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26" w:rsidRPr="00E8033D" w:rsidRDefault="00215426" w:rsidP="00215426">
      <w:pPr>
        <w:jc w:val="center"/>
        <w:rPr>
          <w:rFonts w:ascii="Arial" w:hAnsi="Arial" w:cs="Arial"/>
          <w:b/>
        </w:rPr>
      </w:pPr>
      <w:r w:rsidRPr="00E8033D">
        <w:rPr>
          <w:rFonts w:ascii="Arial" w:hAnsi="Arial" w:cs="Arial"/>
          <w:b/>
        </w:rPr>
        <w:t>АДМИНИСТРАЦИЯ  МОГОЧИНСКОГО СЕЛЬСКОГО ПОСЕЛЕНИЯ</w:t>
      </w:r>
    </w:p>
    <w:p w:rsidR="00215426" w:rsidRPr="00E8033D" w:rsidRDefault="00215426" w:rsidP="00215426">
      <w:pPr>
        <w:jc w:val="center"/>
        <w:rPr>
          <w:rFonts w:ascii="Arial" w:hAnsi="Arial" w:cs="Arial"/>
          <w:b/>
        </w:rPr>
      </w:pPr>
      <w:r w:rsidRPr="00E8033D">
        <w:rPr>
          <w:rFonts w:ascii="Arial" w:hAnsi="Arial" w:cs="Arial"/>
          <w:b/>
        </w:rPr>
        <w:t>МОЛЧАНОВСКИЙ РАЙОН, ТОМСКАЯ ОБЛАСТЬ</w:t>
      </w:r>
    </w:p>
    <w:p w:rsidR="00215426" w:rsidRPr="00E8033D" w:rsidRDefault="002100CA" w:rsidP="00215426">
      <w:pPr>
        <w:jc w:val="center"/>
        <w:rPr>
          <w:rFonts w:ascii="Arial" w:hAnsi="Arial" w:cs="Arial"/>
          <w:b/>
        </w:rPr>
      </w:pPr>
      <w:r w:rsidRPr="00E8033D">
        <w:rPr>
          <w:rFonts w:ascii="Arial" w:hAnsi="Arial" w:cs="Arial"/>
          <w:b/>
        </w:rPr>
        <w:t>ПОСТАНОВЛЕНИЕ</w:t>
      </w:r>
    </w:p>
    <w:p w:rsidR="00215426" w:rsidRDefault="007136C7" w:rsidP="00215426">
      <w:pPr>
        <w:jc w:val="center"/>
      </w:pPr>
      <w:r w:rsidRPr="00E8033D">
        <w:rPr>
          <w:rFonts w:ascii="Arial" w:hAnsi="Arial" w:cs="Arial"/>
          <w:b/>
        </w:rPr>
        <w:pict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215426" w:rsidRPr="00E8033D" w:rsidRDefault="00215426" w:rsidP="00215426">
      <w:pPr>
        <w:jc w:val="both"/>
        <w:rPr>
          <w:rFonts w:ascii="Arial" w:hAnsi="Arial" w:cs="Arial"/>
        </w:rPr>
      </w:pPr>
      <w:r w:rsidRPr="00E8033D">
        <w:rPr>
          <w:rFonts w:ascii="Arial" w:hAnsi="Arial" w:cs="Arial"/>
        </w:rPr>
        <w:t>от «</w:t>
      </w:r>
      <w:r w:rsidR="00776B4F" w:rsidRPr="00E8033D">
        <w:rPr>
          <w:rFonts w:ascii="Arial" w:hAnsi="Arial" w:cs="Arial"/>
        </w:rPr>
        <w:t>20</w:t>
      </w:r>
      <w:r w:rsidRPr="00E8033D">
        <w:rPr>
          <w:rFonts w:ascii="Arial" w:hAnsi="Arial" w:cs="Arial"/>
        </w:rPr>
        <w:t>»</w:t>
      </w:r>
      <w:r w:rsidR="00776B4F" w:rsidRPr="00E8033D">
        <w:rPr>
          <w:rFonts w:ascii="Arial" w:hAnsi="Arial" w:cs="Arial"/>
        </w:rPr>
        <w:t xml:space="preserve"> </w:t>
      </w:r>
      <w:r w:rsidR="00F509E5" w:rsidRPr="00E8033D">
        <w:rPr>
          <w:rFonts w:ascii="Arial" w:hAnsi="Arial" w:cs="Arial"/>
        </w:rPr>
        <w:t>марта</w:t>
      </w:r>
      <w:r w:rsidR="00AD426D" w:rsidRPr="00E8033D">
        <w:rPr>
          <w:rFonts w:ascii="Arial" w:hAnsi="Arial" w:cs="Arial"/>
        </w:rPr>
        <w:t xml:space="preserve"> </w:t>
      </w:r>
      <w:r w:rsidR="00776B4F" w:rsidRPr="00E8033D">
        <w:rPr>
          <w:rFonts w:ascii="Arial" w:hAnsi="Arial" w:cs="Arial"/>
        </w:rPr>
        <w:t xml:space="preserve"> 2025</w:t>
      </w:r>
      <w:r w:rsidR="0099710B" w:rsidRPr="00E8033D">
        <w:rPr>
          <w:rFonts w:ascii="Arial" w:hAnsi="Arial" w:cs="Arial"/>
        </w:rPr>
        <w:t xml:space="preserve"> </w:t>
      </w:r>
      <w:r w:rsidRPr="00E8033D">
        <w:rPr>
          <w:rFonts w:ascii="Arial" w:hAnsi="Arial" w:cs="Arial"/>
        </w:rPr>
        <w:t>г.</w:t>
      </w:r>
      <w:r w:rsidRPr="00E8033D">
        <w:rPr>
          <w:rFonts w:ascii="Arial" w:hAnsi="Arial" w:cs="Arial"/>
        </w:rPr>
        <w:tab/>
      </w:r>
      <w:r w:rsidRPr="00E8033D">
        <w:rPr>
          <w:rFonts w:ascii="Arial" w:hAnsi="Arial" w:cs="Arial"/>
        </w:rPr>
        <w:tab/>
      </w:r>
      <w:r w:rsidRPr="00E8033D">
        <w:rPr>
          <w:rFonts w:ascii="Arial" w:hAnsi="Arial" w:cs="Arial"/>
        </w:rPr>
        <w:tab/>
      </w:r>
      <w:r w:rsidRPr="00E8033D">
        <w:rPr>
          <w:rFonts w:ascii="Arial" w:hAnsi="Arial" w:cs="Arial"/>
        </w:rPr>
        <w:tab/>
      </w:r>
      <w:r w:rsidRPr="00E8033D">
        <w:rPr>
          <w:rFonts w:ascii="Arial" w:hAnsi="Arial" w:cs="Arial"/>
        </w:rPr>
        <w:tab/>
      </w:r>
      <w:r w:rsidRPr="00E8033D">
        <w:rPr>
          <w:rFonts w:ascii="Arial" w:hAnsi="Arial" w:cs="Arial"/>
        </w:rPr>
        <w:tab/>
      </w:r>
      <w:r w:rsidR="00F509E5" w:rsidRPr="00E8033D">
        <w:rPr>
          <w:rFonts w:ascii="Arial" w:hAnsi="Arial" w:cs="Arial"/>
        </w:rPr>
        <w:tab/>
      </w:r>
      <w:r w:rsidR="00AD426D" w:rsidRPr="00E8033D">
        <w:rPr>
          <w:rFonts w:ascii="Arial" w:hAnsi="Arial" w:cs="Arial"/>
        </w:rPr>
        <w:tab/>
      </w:r>
      <w:r w:rsidRPr="00E8033D">
        <w:rPr>
          <w:rFonts w:ascii="Arial" w:hAnsi="Arial" w:cs="Arial"/>
        </w:rPr>
        <w:t>№</w:t>
      </w:r>
      <w:r w:rsidR="00AD426D" w:rsidRPr="00E8033D">
        <w:rPr>
          <w:rFonts w:ascii="Arial" w:hAnsi="Arial" w:cs="Arial"/>
        </w:rPr>
        <w:t xml:space="preserve"> </w:t>
      </w:r>
      <w:r w:rsidR="00A231DB" w:rsidRPr="00E8033D">
        <w:rPr>
          <w:rFonts w:ascii="Arial" w:hAnsi="Arial" w:cs="Arial"/>
        </w:rPr>
        <w:t>3</w:t>
      </w:r>
      <w:r w:rsidR="00776B4F" w:rsidRPr="00E8033D">
        <w:rPr>
          <w:rFonts w:ascii="Arial" w:hAnsi="Arial" w:cs="Arial"/>
        </w:rPr>
        <w:t>0</w:t>
      </w:r>
    </w:p>
    <w:p w:rsidR="00215426" w:rsidRPr="00E8033D" w:rsidRDefault="00215426" w:rsidP="00215426">
      <w:pPr>
        <w:jc w:val="center"/>
        <w:rPr>
          <w:rFonts w:ascii="Arial" w:hAnsi="Arial" w:cs="Arial"/>
        </w:rPr>
      </w:pPr>
      <w:r w:rsidRPr="00E8033D">
        <w:rPr>
          <w:rFonts w:ascii="Arial" w:hAnsi="Arial" w:cs="Arial"/>
        </w:rPr>
        <w:t>с. Могочино</w:t>
      </w:r>
    </w:p>
    <w:p w:rsidR="00E371C8" w:rsidRPr="00E8033D" w:rsidRDefault="00E371C8" w:rsidP="00215426">
      <w:pPr>
        <w:jc w:val="center"/>
        <w:rPr>
          <w:rFonts w:ascii="Arial" w:hAnsi="Arial" w:cs="Arial"/>
        </w:rPr>
      </w:pPr>
    </w:p>
    <w:p w:rsidR="00E371C8" w:rsidRPr="00E8033D" w:rsidRDefault="00E371C8" w:rsidP="00E371C8">
      <w:pPr>
        <w:ind w:left="-567"/>
        <w:rPr>
          <w:rFonts w:ascii="Arial" w:hAnsi="Arial" w:cs="Arial"/>
        </w:rPr>
      </w:pPr>
      <w:r w:rsidRPr="00E8033D">
        <w:rPr>
          <w:rFonts w:ascii="Arial" w:hAnsi="Arial" w:cs="Arial"/>
        </w:rPr>
        <w:t>«О создании пункта временного размещения</w:t>
      </w:r>
    </w:p>
    <w:p w:rsidR="00E371C8" w:rsidRPr="00E8033D" w:rsidRDefault="00E371C8" w:rsidP="00E371C8">
      <w:pPr>
        <w:ind w:left="-567"/>
        <w:rPr>
          <w:rFonts w:ascii="Arial" w:hAnsi="Arial" w:cs="Arial"/>
        </w:rPr>
      </w:pPr>
      <w:r w:rsidRPr="00E8033D">
        <w:rPr>
          <w:rFonts w:ascii="Arial" w:hAnsi="Arial" w:cs="Arial"/>
        </w:rPr>
        <w:t>населения пострадавших от ЧС»</w:t>
      </w:r>
    </w:p>
    <w:p w:rsidR="00E371C8" w:rsidRPr="00E8033D" w:rsidRDefault="00E371C8" w:rsidP="00E371C8">
      <w:pPr>
        <w:ind w:left="-709"/>
        <w:jc w:val="both"/>
        <w:rPr>
          <w:rFonts w:ascii="Arial" w:hAnsi="Arial" w:cs="Arial"/>
        </w:rPr>
      </w:pPr>
      <w:r w:rsidRPr="00E8033D">
        <w:rPr>
          <w:rFonts w:ascii="Arial" w:hAnsi="Arial" w:cs="Arial"/>
        </w:rPr>
        <w:t xml:space="preserve">    </w:t>
      </w:r>
    </w:p>
    <w:p w:rsidR="00E371C8" w:rsidRPr="00E8033D" w:rsidRDefault="00E371C8" w:rsidP="00E8033D">
      <w:pPr>
        <w:ind w:left="-709"/>
        <w:jc w:val="both"/>
        <w:rPr>
          <w:rFonts w:ascii="Arial" w:hAnsi="Arial" w:cs="Arial"/>
        </w:rPr>
      </w:pPr>
      <w:r w:rsidRPr="00E8033D">
        <w:rPr>
          <w:rFonts w:ascii="Arial" w:hAnsi="Arial" w:cs="Arial"/>
        </w:rPr>
        <w:t xml:space="preserve">        </w:t>
      </w:r>
      <w:proofErr w:type="gramStart"/>
      <w:r w:rsidRPr="00E8033D">
        <w:rPr>
          <w:rFonts w:ascii="Arial" w:hAnsi="Arial" w:cs="Arial"/>
        </w:rPr>
        <w:t>В соответствии с Федеральным 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№794 от 30 декабря 2003 г. «О единой государственной  системе предупреждения и ликвидации чрезвычайных  ситуаций», Закона Томской области от 11 ноября</w:t>
      </w:r>
      <w:r w:rsidR="0003125E" w:rsidRPr="00E8033D">
        <w:rPr>
          <w:rFonts w:ascii="Arial" w:hAnsi="Arial" w:cs="Arial"/>
        </w:rPr>
        <w:t xml:space="preserve"> </w:t>
      </w:r>
      <w:r w:rsidRPr="00E8033D">
        <w:rPr>
          <w:rFonts w:ascii="Arial" w:hAnsi="Arial" w:cs="Arial"/>
        </w:rPr>
        <w:t>2005 года № 206-ОЗ «О защите населения и территории Томской области от чрезвычайной</w:t>
      </w:r>
      <w:proofErr w:type="gramEnd"/>
      <w:r w:rsidRPr="00E8033D">
        <w:rPr>
          <w:rFonts w:ascii="Arial" w:hAnsi="Arial" w:cs="Arial"/>
        </w:rPr>
        <w:t xml:space="preserve"> ситуации природного и техногенного характера», а также в целях первоочередной защиты пострадавшего населения в чрезвычайных ситуациях природного и техногенного характера и для сохранения жизни и здоровья людей</w:t>
      </w:r>
      <w:r w:rsidR="0003125E" w:rsidRPr="00E8033D">
        <w:rPr>
          <w:rFonts w:ascii="Arial" w:hAnsi="Arial" w:cs="Arial"/>
        </w:rPr>
        <w:t>:</w:t>
      </w:r>
    </w:p>
    <w:p w:rsidR="00E8033D" w:rsidRPr="00E8033D" w:rsidRDefault="00E8033D" w:rsidP="0003125E">
      <w:pPr>
        <w:ind w:left="-567"/>
        <w:jc w:val="both"/>
        <w:rPr>
          <w:rFonts w:ascii="Arial" w:hAnsi="Arial" w:cs="Arial"/>
        </w:rPr>
      </w:pPr>
    </w:p>
    <w:p w:rsidR="00CF6395" w:rsidRPr="00E8033D" w:rsidRDefault="00E371C8" w:rsidP="00CF6395">
      <w:pPr>
        <w:shd w:val="clear" w:color="auto" w:fill="FFFFFF"/>
        <w:rPr>
          <w:rFonts w:ascii="Arial" w:hAnsi="Arial" w:cs="Arial"/>
        </w:rPr>
      </w:pPr>
      <w:r w:rsidRPr="00E8033D">
        <w:rPr>
          <w:rFonts w:ascii="Arial" w:hAnsi="Arial" w:cs="Arial"/>
        </w:rPr>
        <w:t>ПОСТАНОВЛЯЮ: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 xml:space="preserve">1.Создать пункт временного размещения населения, пострадавшего </w:t>
      </w:r>
      <w:proofErr w:type="gramStart"/>
      <w:r w:rsidRPr="00E8033D">
        <w:rPr>
          <w:rFonts w:ascii="Arial" w:hAnsi="Arial" w:cs="Arial"/>
          <w:color w:val="000000"/>
        </w:rPr>
        <w:t>в</w:t>
      </w:r>
      <w:proofErr w:type="gramEnd"/>
    </w:p>
    <w:p w:rsidR="00C37E7A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 xml:space="preserve">чрезвычайных </w:t>
      </w:r>
      <w:proofErr w:type="gramStart"/>
      <w:r w:rsidRPr="00E8033D">
        <w:rPr>
          <w:rFonts w:ascii="Arial" w:hAnsi="Arial" w:cs="Arial"/>
          <w:color w:val="000000"/>
        </w:rPr>
        <w:t>ситуациях</w:t>
      </w:r>
      <w:proofErr w:type="gramEnd"/>
      <w:r w:rsidRPr="00E8033D">
        <w:rPr>
          <w:rFonts w:ascii="Arial" w:hAnsi="Arial" w:cs="Arial"/>
          <w:color w:val="000000"/>
        </w:rPr>
        <w:t>, на базе муниципальн</w:t>
      </w:r>
      <w:r w:rsidR="00C37E7A" w:rsidRPr="00E8033D">
        <w:rPr>
          <w:rFonts w:ascii="Arial" w:hAnsi="Arial" w:cs="Arial"/>
          <w:color w:val="000000"/>
        </w:rPr>
        <w:t>ого</w:t>
      </w:r>
      <w:r w:rsidRPr="00E8033D">
        <w:rPr>
          <w:rFonts w:ascii="Arial" w:hAnsi="Arial" w:cs="Arial"/>
          <w:color w:val="000000"/>
        </w:rPr>
        <w:t xml:space="preserve"> учреждени</w:t>
      </w:r>
      <w:r w:rsidR="00C37E7A" w:rsidRPr="00E8033D">
        <w:rPr>
          <w:rFonts w:ascii="Arial" w:hAnsi="Arial" w:cs="Arial"/>
          <w:color w:val="000000"/>
        </w:rPr>
        <w:t>я</w:t>
      </w:r>
      <w:r w:rsidRPr="00E8033D">
        <w:rPr>
          <w:rFonts w:ascii="Arial" w:hAnsi="Arial" w:cs="Arial"/>
          <w:color w:val="000000"/>
        </w:rPr>
        <w:t xml:space="preserve"> МБОУ</w:t>
      </w:r>
    </w:p>
    <w:p w:rsidR="00CF6395" w:rsidRPr="00E8033D" w:rsidRDefault="00C37E7A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 xml:space="preserve">« Могочинская СОШ» им. А. С. Пушкина </w:t>
      </w:r>
      <w:r w:rsidR="00CF6395" w:rsidRPr="00E8033D">
        <w:rPr>
          <w:rFonts w:ascii="Arial" w:hAnsi="Arial" w:cs="Arial"/>
          <w:color w:val="000000"/>
        </w:rPr>
        <w:t>согласно приложению № 1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2</w:t>
      </w:r>
      <w:r w:rsidR="00C37E7A" w:rsidRPr="00E8033D">
        <w:rPr>
          <w:rFonts w:ascii="Arial" w:hAnsi="Arial" w:cs="Arial"/>
          <w:color w:val="000000"/>
        </w:rPr>
        <w:t>.</w:t>
      </w:r>
      <w:r w:rsidRPr="00E8033D">
        <w:rPr>
          <w:rFonts w:ascii="Arial" w:hAnsi="Arial" w:cs="Arial"/>
          <w:color w:val="000000"/>
        </w:rPr>
        <w:t>Утвердить: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2.1. Положение о пункт</w:t>
      </w:r>
      <w:r w:rsidR="00C37E7A" w:rsidRPr="00E8033D">
        <w:rPr>
          <w:rFonts w:ascii="Arial" w:hAnsi="Arial" w:cs="Arial"/>
          <w:color w:val="000000"/>
        </w:rPr>
        <w:t>е</w:t>
      </w:r>
      <w:r w:rsidRPr="00E8033D">
        <w:rPr>
          <w:rFonts w:ascii="Arial" w:hAnsi="Arial" w:cs="Arial"/>
          <w:color w:val="000000"/>
        </w:rPr>
        <w:t xml:space="preserve"> временного размещения населения, пострадавшего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в чрезвычайных ситуациях, согласно приложению № 2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2.2. Штатно-должностной список администрации пункта временного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размещения населения, пострадавшего в чрезвычайных ситуациях, согласно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приложению № 3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2.3. Функциональные обязанности должностных лиц пункта временного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размещения населения, пострадавшего в чрезвычайных ситуациях, согласно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приложению № 4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2.4. Форму календарного плана работы пункта временного размещения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населения, пострадавшего в чрезвычайных ситуациях, согласно приложению № 5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3</w:t>
      </w:r>
      <w:r w:rsidR="00C37E7A" w:rsidRPr="00E8033D">
        <w:rPr>
          <w:rFonts w:ascii="Arial" w:hAnsi="Arial" w:cs="Arial"/>
          <w:color w:val="000000"/>
        </w:rPr>
        <w:t>.</w:t>
      </w:r>
      <w:r w:rsidRPr="00E8033D">
        <w:rPr>
          <w:rFonts w:ascii="Arial" w:hAnsi="Arial" w:cs="Arial"/>
          <w:color w:val="000000"/>
        </w:rPr>
        <w:t>Рекомендовать начальник</w:t>
      </w:r>
      <w:r w:rsidR="00C37E7A" w:rsidRPr="00E8033D">
        <w:rPr>
          <w:rFonts w:ascii="Arial" w:hAnsi="Arial" w:cs="Arial"/>
          <w:color w:val="000000"/>
        </w:rPr>
        <w:t>у</w:t>
      </w:r>
      <w:r w:rsidRPr="00E8033D">
        <w:rPr>
          <w:rFonts w:ascii="Arial" w:hAnsi="Arial" w:cs="Arial"/>
          <w:color w:val="000000"/>
        </w:rPr>
        <w:t xml:space="preserve"> пункт</w:t>
      </w:r>
      <w:r w:rsidR="00C37E7A" w:rsidRPr="00E8033D">
        <w:rPr>
          <w:rFonts w:ascii="Arial" w:hAnsi="Arial" w:cs="Arial"/>
          <w:color w:val="000000"/>
        </w:rPr>
        <w:t>а</w:t>
      </w:r>
      <w:r w:rsidRPr="00E8033D">
        <w:rPr>
          <w:rFonts w:ascii="Arial" w:hAnsi="Arial" w:cs="Arial"/>
          <w:color w:val="000000"/>
        </w:rPr>
        <w:t xml:space="preserve"> временного размещения населения,</w:t>
      </w:r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 xml:space="preserve">пострадавшего в чрезвычайных ситуациях, разработать и утвердить </w:t>
      </w:r>
      <w:proofErr w:type="gramStart"/>
      <w:r w:rsidRPr="00E8033D">
        <w:rPr>
          <w:rFonts w:ascii="Arial" w:hAnsi="Arial" w:cs="Arial"/>
          <w:color w:val="000000"/>
        </w:rPr>
        <w:t>своими</w:t>
      </w:r>
      <w:proofErr w:type="gramEnd"/>
    </w:p>
    <w:p w:rsidR="00CF6395" w:rsidRPr="00E8033D" w:rsidRDefault="00CF6395" w:rsidP="00E8033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8033D">
        <w:rPr>
          <w:rFonts w:ascii="Arial" w:hAnsi="Arial" w:cs="Arial"/>
          <w:color w:val="000000"/>
        </w:rPr>
        <w:t>приказами организационно-распорядительную документацию.</w:t>
      </w:r>
    </w:p>
    <w:p w:rsidR="00E8033D" w:rsidRPr="00D24DCD" w:rsidRDefault="00E8033D" w:rsidP="00E8033D">
      <w:pPr>
        <w:pStyle w:val="af0"/>
        <w:ind w:left="0"/>
        <w:jc w:val="both"/>
        <w:rPr>
          <w:rFonts w:ascii="Arial" w:hAnsi="Arial" w:cs="Arial"/>
          <w:lang w:val="ru-RU"/>
        </w:rPr>
      </w:pPr>
      <w:r w:rsidRPr="00E8033D">
        <w:rPr>
          <w:rFonts w:ascii="Arial" w:hAnsi="Arial" w:cs="Arial"/>
          <w:lang w:val="ru-RU"/>
        </w:rPr>
        <w:t xml:space="preserve">4.Признать утратившим силу Постановление Администрации </w:t>
      </w:r>
      <w:proofErr w:type="spellStart"/>
      <w:r w:rsidRPr="00E8033D">
        <w:rPr>
          <w:rFonts w:ascii="Arial" w:hAnsi="Arial" w:cs="Arial"/>
          <w:lang w:val="ru-RU"/>
        </w:rPr>
        <w:t>Могочинского</w:t>
      </w:r>
      <w:proofErr w:type="spellEnd"/>
      <w:r w:rsidRPr="00E8033D">
        <w:rPr>
          <w:rFonts w:ascii="Arial" w:hAnsi="Arial" w:cs="Arial"/>
          <w:lang w:val="ru-RU"/>
        </w:rPr>
        <w:t xml:space="preserve"> сельского поселения от </w:t>
      </w:r>
      <w:r w:rsidR="00D24DCD">
        <w:rPr>
          <w:rFonts w:ascii="Arial" w:hAnsi="Arial" w:cs="Arial"/>
          <w:lang w:val="ru-RU"/>
        </w:rPr>
        <w:t>28</w:t>
      </w:r>
      <w:r w:rsidRPr="00E8033D">
        <w:rPr>
          <w:rFonts w:ascii="Arial" w:hAnsi="Arial" w:cs="Arial"/>
          <w:lang w:val="ru-RU"/>
        </w:rPr>
        <w:t xml:space="preserve"> марта</w:t>
      </w:r>
      <w:r w:rsidR="00D24DCD">
        <w:rPr>
          <w:rFonts w:ascii="Arial" w:hAnsi="Arial" w:cs="Arial"/>
          <w:lang w:val="ru-RU"/>
        </w:rPr>
        <w:t xml:space="preserve"> 2024 года № 20</w:t>
      </w:r>
      <w:r w:rsidRPr="00E8033D">
        <w:rPr>
          <w:rFonts w:ascii="Arial" w:hAnsi="Arial" w:cs="Arial"/>
          <w:lang w:val="ru-RU"/>
        </w:rPr>
        <w:t xml:space="preserve"> «О создании пунктов временного размещения населения пострадавших от ЧС» в связи с изменением данных.</w:t>
      </w:r>
    </w:p>
    <w:p w:rsidR="00810621" w:rsidRPr="002B0788" w:rsidRDefault="00E8033D" w:rsidP="00810621">
      <w:pPr>
        <w:jc w:val="both"/>
        <w:rPr>
          <w:rFonts w:ascii="Arial" w:eastAsia="Calibri" w:hAnsi="Arial" w:cs="Arial"/>
        </w:rPr>
      </w:pPr>
      <w:r w:rsidRPr="00E8033D">
        <w:rPr>
          <w:rFonts w:ascii="Arial" w:hAnsi="Arial" w:cs="Arial"/>
          <w:color w:val="000000"/>
        </w:rPr>
        <w:t>5</w:t>
      </w:r>
      <w:r w:rsidR="00C37E7A" w:rsidRPr="00E8033D">
        <w:rPr>
          <w:rFonts w:ascii="Arial" w:hAnsi="Arial" w:cs="Arial"/>
          <w:color w:val="000000"/>
        </w:rPr>
        <w:t>.</w:t>
      </w:r>
      <w:r w:rsidR="00C37E7A" w:rsidRPr="00E8033D">
        <w:rPr>
          <w:rFonts w:ascii="Arial" w:hAnsi="Arial" w:cs="Arial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r w:rsidR="00810621" w:rsidRPr="002B0788">
        <w:rPr>
          <w:rFonts w:ascii="Arial" w:hAnsi="Arial" w:cs="Arial"/>
          <w:lang w:eastAsia="ar-SA"/>
        </w:rPr>
        <w:t>(</w:t>
      </w:r>
      <w:r w:rsidR="00810621" w:rsidRPr="00321511">
        <w:rPr>
          <w:rFonts w:ascii="Arial" w:hAnsi="Arial" w:cs="Arial"/>
        </w:rPr>
        <w:t>https://mogochino.gosuslugi.ru/</w:t>
      </w:r>
      <w:r w:rsidR="00810621" w:rsidRPr="002B0788">
        <w:rPr>
          <w:rFonts w:ascii="Arial" w:hAnsi="Arial" w:cs="Arial"/>
          <w:lang w:eastAsia="ar-SA"/>
        </w:rPr>
        <w:t>).</w:t>
      </w:r>
    </w:p>
    <w:p w:rsidR="00810621" w:rsidRPr="0003125E" w:rsidRDefault="00810621" w:rsidP="00810621">
      <w:pPr>
        <w:pStyle w:val="8"/>
        <w:shd w:val="clear" w:color="auto" w:fill="auto"/>
        <w:tabs>
          <w:tab w:val="left" w:pos="-142"/>
        </w:tabs>
        <w:spacing w:before="0" w:after="0" w:line="240" w:lineRule="auto"/>
        <w:ind w:firstLine="11"/>
        <w:jc w:val="both"/>
        <w:rPr>
          <w:rFonts w:ascii="yandex-sans" w:hAnsi="yandex-sans"/>
          <w:color w:val="000000"/>
        </w:rPr>
      </w:pPr>
    </w:p>
    <w:p w:rsidR="00E371C8" w:rsidRPr="00E8033D" w:rsidRDefault="00E371C8" w:rsidP="00E371C8">
      <w:pPr>
        <w:ind w:left="-709"/>
        <w:jc w:val="both"/>
        <w:rPr>
          <w:rFonts w:ascii="Arial" w:hAnsi="Arial" w:cs="Arial"/>
        </w:rPr>
      </w:pPr>
      <w:r w:rsidRPr="00E8033D">
        <w:rPr>
          <w:rFonts w:ascii="Arial" w:hAnsi="Arial" w:cs="Arial"/>
        </w:rPr>
        <w:t>Глава Мо</w:t>
      </w:r>
      <w:r w:rsidR="003A4051" w:rsidRPr="00E8033D">
        <w:rPr>
          <w:rFonts w:ascii="Arial" w:hAnsi="Arial" w:cs="Arial"/>
        </w:rPr>
        <w:t>гочинского</w:t>
      </w:r>
      <w:r w:rsidRPr="00E8033D">
        <w:rPr>
          <w:rFonts w:ascii="Arial" w:hAnsi="Arial" w:cs="Arial"/>
        </w:rPr>
        <w:tab/>
      </w:r>
      <w:r w:rsidRPr="00E8033D">
        <w:rPr>
          <w:rFonts w:ascii="Arial" w:hAnsi="Arial" w:cs="Arial"/>
        </w:rPr>
        <w:tab/>
      </w:r>
      <w:r w:rsidRPr="00E8033D">
        <w:rPr>
          <w:rFonts w:ascii="Arial" w:hAnsi="Arial" w:cs="Arial"/>
        </w:rPr>
        <w:tab/>
      </w:r>
      <w:r w:rsidRPr="00E8033D">
        <w:rPr>
          <w:rFonts w:ascii="Arial" w:hAnsi="Arial" w:cs="Arial"/>
        </w:rPr>
        <w:tab/>
      </w:r>
      <w:r w:rsidRPr="00E8033D">
        <w:rPr>
          <w:rFonts w:ascii="Arial" w:hAnsi="Arial" w:cs="Arial"/>
        </w:rPr>
        <w:tab/>
        <w:t xml:space="preserve">           </w:t>
      </w:r>
    </w:p>
    <w:p w:rsidR="00E371C8" w:rsidRPr="00E8033D" w:rsidRDefault="00E371C8" w:rsidP="00A231DB">
      <w:pPr>
        <w:ind w:left="-851"/>
        <w:jc w:val="both"/>
        <w:rPr>
          <w:rFonts w:ascii="Arial" w:hAnsi="Arial" w:cs="Arial"/>
        </w:rPr>
      </w:pPr>
      <w:r w:rsidRPr="00E8033D">
        <w:rPr>
          <w:rFonts w:ascii="Arial" w:hAnsi="Arial" w:cs="Arial"/>
        </w:rPr>
        <w:t xml:space="preserve">  сельского поселения                                                                       </w:t>
      </w:r>
      <w:r w:rsidR="00A231DB" w:rsidRPr="00E8033D">
        <w:rPr>
          <w:rFonts w:ascii="Arial" w:hAnsi="Arial" w:cs="Arial"/>
        </w:rPr>
        <w:tab/>
      </w:r>
      <w:r w:rsidR="00A231DB" w:rsidRPr="00E8033D">
        <w:rPr>
          <w:rFonts w:ascii="Arial" w:hAnsi="Arial" w:cs="Arial"/>
        </w:rPr>
        <w:tab/>
        <w:t>А. А</w:t>
      </w:r>
      <w:r w:rsidR="003A4051" w:rsidRPr="00E8033D">
        <w:rPr>
          <w:rFonts w:ascii="Arial" w:hAnsi="Arial" w:cs="Arial"/>
        </w:rPr>
        <w:t xml:space="preserve">. </w:t>
      </w:r>
      <w:r w:rsidR="00A231DB" w:rsidRPr="00E8033D">
        <w:rPr>
          <w:rFonts w:ascii="Arial" w:hAnsi="Arial" w:cs="Arial"/>
        </w:rPr>
        <w:t>Такленок</w:t>
      </w:r>
    </w:p>
    <w:p w:rsidR="00E371C8" w:rsidRPr="00E8033D" w:rsidRDefault="00E8033D" w:rsidP="00E371C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исп. </w:t>
      </w:r>
      <w:proofErr w:type="spellStart"/>
      <w:r w:rsidR="00A231DB" w:rsidRPr="00E8033D">
        <w:rPr>
          <w:rFonts w:ascii="Arial" w:hAnsi="Arial" w:cs="Arial"/>
        </w:rPr>
        <w:t>Бгавин</w:t>
      </w:r>
      <w:proofErr w:type="spellEnd"/>
      <w:r w:rsidR="00A231DB" w:rsidRPr="00E8033D">
        <w:rPr>
          <w:rFonts w:ascii="Arial" w:hAnsi="Arial" w:cs="Arial"/>
        </w:rPr>
        <w:t xml:space="preserve"> А</w:t>
      </w:r>
      <w:r w:rsidR="003A4051" w:rsidRPr="00E8033D">
        <w:rPr>
          <w:rFonts w:ascii="Arial" w:hAnsi="Arial" w:cs="Arial"/>
        </w:rPr>
        <w:t xml:space="preserve">. </w:t>
      </w:r>
      <w:r w:rsidR="00A231DB" w:rsidRPr="00E8033D">
        <w:rPr>
          <w:rFonts w:ascii="Arial" w:hAnsi="Arial" w:cs="Arial"/>
        </w:rPr>
        <w:t>А</w:t>
      </w:r>
      <w:r w:rsidR="003A4051" w:rsidRPr="00E8033D">
        <w:rPr>
          <w:rFonts w:ascii="Arial" w:hAnsi="Arial" w:cs="Arial"/>
        </w:rPr>
        <w:t xml:space="preserve">. </w:t>
      </w:r>
    </w:p>
    <w:p w:rsidR="00E371C8" w:rsidRPr="00E8033D" w:rsidRDefault="004B31F7" w:rsidP="00E371C8">
      <w:pPr>
        <w:ind w:left="-709"/>
        <w:jc w:val="both"/>
        <w:rPr>
          <w:rFonts w:ascii="Arial" w:hAnsi="Arial" w:cs="Arial"/>
        </w:rPr>
      </w:pPr>
      <w:r w:rsidRPr="00E8033D">
        <w:rPr>
          <w:rFonts w:ascii="Arial" w:hAnsi="Arial" w:cs="Arial"/>
        </w:rPr>
        <w:t>33</w:t>
      </w:r>
      <w:r w:rsidR="00E371C8" w:rsidRPr="00E8033D">
        <w:rPr>
          <w:rFonts w:ascii="Arial" w:hAnsi="Arial" w:cs="Arial"/>
        </w:rPr>
        <w:t>-</w:t>
      </w:r>
      <w:r w:rsidRPr="00E8033D">
        <w:rPr>
          <w:rFonts w:ascii="Arial" w:hAnsi="Arial" w:cs="Arial"/>
        </w:rPr>
        <w:t>1</w:t>
      </w:r>
      <w:r w:rsidR="00E371C8" w:rsidRPr="00E8033D">
        <w:rPr>
          <w:rFonts w:ascii="Arial" w:hAnsi="Arial" w:cs="Arial"/>
        </w:rPr>
        <w:t>-</w:t>
      </w:r>
      <w:r w:rsidRPr="00E8033D">
        <w:rPr>
          <w:rFonts w:ascii="Arial" w:hAnsi="Arial" w:cs="Arial"/>
        </w:rPr>
        <w:t>32</w:t>
      </w:r>
    </w:p>
    <w:p w:rsidR="00E371C8" w:rsidRPr="0003125E" w:rsidRDefault="00E371C8" w:rsidP="00E371C8">
      <w:pPr>
        <w:ind w:left="-709"/>
        <w:jc w:val="both"/>
      </w:pPr>
      <w:r w:rsidRPr="0003125E">
        <w:t>В дело-1</w:t>
      </w:r>
    </w:p>
    <w:p w:rsidR="00E371C8" w:rsidRPr="0003125E" w:rsidRDefault="00E371C8" w:rsidP="00DB3DFE">
      <w:pPr>
        <w:ind w:left="-709"/>
        <w:jc w:val="both"/>
      </w:pPr>
      <w:r w:rsidRPr="0003125E">
        <w:t>ГО и ЧС района-1</w:t>
      </w:r>
      <w:r w:rsidR="0003125E">
        <w:t xml:space="preserve"> </w:t>
      </w:r>
      <w:r w:rsidR="00DB3DFE" w:rsidRPr="0003125E">
        <w:t>МБОУ « Могочинская СОШ»</w:t>
      </w:r>
    </w:p>
    <w:p w:rsidR="00DB3DFE" w:rsidRPr="0042563D" w:rsidRDefault="00DB3DFE" w:rsidP="00DB3DFE">
      <w:pPr>
        <w:jc w:val="right"/>
      </w:pPr>
      <w:r w:rsidRPr="0042563D">
        <w:lastRenderedPageBreak/>
        <w:t xml:space="preserve">Приложение № </w:t>
      </w:r>
      <w:r>
        <w:t>1</w:t>
      </w:r>
    </w:p>
    <w:p w:rsidR="00DB3DFE" w:rsidRPr="0042563D" w:rsidRDefault="00DB3DFE" w:rsidP="00DB3DFE">
      <w:pPr>
        <w:jc w:val="right"/>
      </w:pPr>
      <w:r w:rsidRPr="0042563D">
        <w:t xml:space="preserve">                                                                                                  к постановлению Администрации Могочинского сельского  поселения   </w:t>
      </w:r>
    </w:p>
    <w:p w:rsidR="00DB3DFE" w:rsidRPr="0042563D" w:rsidRDefault="00DB3DFE" w:rsidP="00DB3DFE">
      <w:pPr>
        <w:jc w:val="right"/>
      </w:pPr>
      <w:r w:rsidRPr="0042563D">
        <w:t xml:space="preserve">                                                                        </w:t>
      </w:r>
      <w:r w:rsidR="00A231DB">
        <w:t xml:space="preserve">                   </w:t>
      </w:r>
      <w:r w:rsidR="00776B4F">
        <w:t xml:space="preserve">       от «20»03 .2024 г. № </w:t>
      </w:r>
      <w:r w:rsidR="00A231DB">
        <w:t>3</w:t>
      </w:r>
      <w:r w:rsidR="00776B4F">
        <w:t>0</w:t>
      </w:r>
      <w:r w:rsidRPr="0042563D">
        <w:t xml:space="preserve">                                                                                      </w:t>
      </w: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Pr="0003125E" w:rsidRDefault="00DB3DFE" w:rsidP="00E371C8">
      <w:pPr>
        <w:jc w:val="right"/>
      </w:pPr>
    </w:p>
    <w:p w:rsidR="00DB3DFE" w:rsidRPr="0003125E" w:rsidRDefault="00DB3DFE" w:rsidP="00DB3DFE">
      <w:pPr>
        <w:jc w:val="center"/>
      </w:pPr>
      <w:r w:rsidRPr="0003125E">
        <w:t>ПЕРЕЧЕНЬ</w:t>
      </w:r>
    </w:p>
    <w:p w:rsidR="00DB3DFE" w:rsidRPr="0003125E" w:rsidRDefault="00DB3DFE" w:rsidP="00DB3DFE">
      <w:pPr>
        <w:jc w:val="center"/>
      </w:pPr>
      <w:r w:rsidRPr="0003125E">
        <w:t xml:space="preserve">учреждений сельского  Могочинского сельского </w:t>
      </w:r>
    </w:p>
    <w:p w:rsidR="00DB3DFE" w:rsidRPr="0003125E" w:rsidRDefault="00DB3DFE" w:rsidP="00DB3DFE">
      <w:pPr>
        <w:jc w:val="center"/>
      </w:pPr>
      <w:r w:rsidRPr="0003125E">
        <w:t xml:space="preserve"> поселения, на базе которых создаются пункты временного размещения</w:t>
      </w:r>
    </w:p>
    <w:p w:rsidR="00DB3DFE" w:rsidRPr="0003125E" w:rsidRDefault="00DB3DFE" w:rsidP="00DB3D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26"/>
        <w:gridCol w:w="1535"/>
        <w:gridCol w:w="3562"/>
        <w:gridCol w:w="1617"/>
      </w:tblGrid>
      <w:tr w:rsidR="00343D50" w:rsidRPr="0003125E" w:rsidTr="004119FE">
        <w:tc>
          <w:tcPr>
            <w:tcW w:w="540" w:type="dxa"/>
          </w:tcPr>
          <w:p w:rsidR="00DB3DFE" w:rsidRPr="0003125E" w:rsidRDefault="00DB3DFE" w:rsidP="004119FE">
            <w:pPr>
              <w:jc w:val="center"/>
            </w:pPr>
            <w:r w:rsidRPr="0003125E">
              <w:t>№</w:t>
            </w:r>
          </w:p>
          <w:p w:rsidR="00DB3DFE" w:rsidRPr="0003125E" w:rsidRDefault="00DB3DFE" w:rsidP="004119FE">
            <w:pPr>
              <w:jc w:val="center"/>
            </w:pPr>
            <w:r w:rsidRPr="0003125E">
              <w:t>п/п</w:t>
            </w:r>
          </w:p>
        </w:tc>
        <w:tc>
          <w:tcPr>
            <w:tcW w:w="2126" w:type="dxa"/>
          </w:tcPr>
          <w:p w:rsidR="00DB3DFE" w:rsidRPr="0003125E" w:rsidRDefault="00DB3DFE" w:rsidP="004119FE">
            <w:pPr>
              <w:jc w:val="center"/>
            </w:pPr>
            <w:r w:rsidRPr="0003125E">
              <w:t>Наименование муниципального образования</w:t>
            </w:r>
          </w:p>
        </w:tc>
        <w:tc>
          <w:tcPr>
            <w:tcW w:w="1535" w:type="dxa"/>
          </w:tcPr>
          <w:p w:rsidR="00DB3DFE" w:rsidRPr="0003125E" w:rsidRDefault="00343D50" w:rsidP="004119FE">
            <w:pPr>
              <w:jc w:val="center"/>
            </w:pPr>
            <w:r w:rsidRPr="0003125E">
              <w:t>Номер ПВР</w:t>
            </w:r>
          </w:p>
        </w:tc>
        <w:tc>
          <w:tcPr>
            <w:tcW w:w="3562" w:type="dxa"/>
          </w:tcPr>
          <w:p w:rsidR="00DB3DFE" w:rsidRPr="0003125E" w:rsidRDefault="00343D50" w:rsidP="004119FE">
            <w:pPr>
              <w:jc w:val="center"/>
            </w:pPr>
            <w:r w:rsidRPr="0003125E">
              <w:t>Наименование и адрес учреждения, где располагается ПВР</w:t>
            </w:r>
          </w:p>
        </w:tc>
        <w:tc>
          <w:tcPr>
            <w:tcW w:w="1617" w:type="dxa"/>
          </w:tcPr>
          <w:p w:rsidR="00DB3DFE" w:rsidRPr="0003125E" w:rsidRDefault="00343D50" w:rsidP="004119FE">
            <w:pPr>
              <w:jc w:val="center"/>
            </w:pPr>
            <w:r w:rsidRPr="0003125E">
              <w:t>Возможности по размещению</w:t>
            </w:r>
          </w:p>
        </w:tc>
      </w:tr>
      <w:tr w:rsidR="00343D50" w:rsidRPr="0003125E" w:rsidTr="004119FE">
        <w:tc>
          <w:tcPr>
            <w:tcW w:w="540" w:type="dxa"/>
          </w:tcPr>
          <w:p w:rsidR="00DB3DFE" w:rsidRPr="0003125E" w:rsidRDefault="00343D50" w:rsidP="004119FE">
            <w:pPr>
              <w:jc w:val="center"/>
            </w:pPr>
            <w:r w:rsidRPr="0003125E">
              <w:t>1.</w:t>
            </w:r>
          </w:p>
        </w:tc>
        <w:tc>
          <w:tcPr>
            <w:tcW w:w="2126" w:type="dxa"/>
          </w:tcPr>
          <w:p w:rsidR="00DB3DFE" w:rsidRPr="0003125E" w:rsidRDefault="00343D50" w:rsidP="004119FE">
            <w:pPr>
              <w:jc w:val="center"/>
            </w:pPr>
            <w:r w:rsidRPr="0003125E">
              <w:t>Муниципальное образование  «Могочинское сельское поселение»</w:t>
            </w:r>
          </w:p>
        </w:tc>
        <w:tc>
          <w:tcPr>
            <w:tcW w:w="1535" w:type="dxa"/>
          </w:tcPr>
          <w:p w:rsidR="00DB3DFE" w:rsidRPr="0003125E" w:rsidRDefault="00343D50" w:rsidP="004119FE">
            <w:pPr>
              <w:jc w:val="center"/>
            </w:pPr>
            <w:r w:rsidRPr="0003125E">
              <w:t>ПВР №1</w:t>
            </w:r>
          </w:p>
        </w:tc>
        <w:tc>
          <w:tcPr>
            <w:tcW w:w="3562" w:type="dxa"/>
          </w:tcPr>
          <w:p w:rsidR="00DB3DFE" w:rsidRPr="0003125E" w:rsidRDefault="00343D50" w:rsidP="004119FE">
            <w:pPr>
              <w:jc w:val="center"/>
            </w:pPr>
            <w:r w:rsidRPr="0003125E">
              <w:t>МБОУ « Могочинская СОШ « им. А.С. Пушкина</w:t>
            </w:r>
          </w:p>
        </w:tc>
        <w:tc>
          <w:tcPr>
            <w:tcW w:w="1617" w:type="dxa"/>
          </w:tcPr>
          <w:p w:rsidR="00DB3DFE" w:rsidRPr="0003125E" w:rsidRDefault="00343D50" w:rsidP="004119FE">
            <w:pPr>
              <w:jc w:val="center"/>
            </w:pPr>
            <w:r w:rsidRPr="0003125E">
              <w:t>300 чел.</w:t>
            </w:r>
          </w:p>
        </w:tc>
      </w:tr>
    </w:tbl>
    <w:p w:rsidR="00DB3DFE" w:rsidRPr="0003125E" w:rsidRDefault="00DB3DFE" w:rsidP="00DB3DFE">
      <w:pPr>
        <w:jc w:val="center"/>
      </w:pPr>
    </w:p>
    <w:p w:rsidR="00DB3DFE" w:rsidRPr="0003125E" w:rsidRDefault="00DB3DFE" w:rsidP="00E371C8">
      <w:pPr>
        <w:jc w:val="right"/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DB3DFE" w:rsidRDefault="00DB3DFE" w:rsidP="00E371C8">
      <w:pPr>
        <w:jc w:val="right"/>
        <w:rPr>
          <w:sz w:val="28"/>
          <w:szCs w:val="28"/>
        </w:rPr>
      </w:pPr>
    </w:p>
    <w:p w:rsidR="00343D50" w:rsidRDefault="00343D50" w:rsidP="00E371C8">
      <w:pPr>
        <w:jc w:val="right"/>
        <w:rPr>
          <w:sz w:val="28"/>
          <w:szCs w:val="28"/>
        </w:rPr>
      </w:pPr>
    </w:p>
    <w:p w:rsidR="0003125E" w:rsidRDefault="0003125E" w:rsidP="00E371C8">
      <w:pPr>
        <w:jc w:val="right"/>
        <w:rPr>
          <w:sz w:val="28"/>
          <w:szCs w:val="28"/>
        </w:rPr>
      </w:pPr>
    </w:p>
    <w:p w:rsidR="0003125E" w:rsidRDefault="0003125E" w:rsidP="00E371C8">
      <w:pPr>
        <w:jc w:val="right"/>
        <w:rPr>
          <w:sz w:val="28"/>
          <w:szCs w:val="28"/>
        </w:rPr>
      </w:pPr>
    </w:p>
    <w:p w:rsidR="00E371C8" w:rsidRPr="00E371C8" w:rsidRDefault="00E371C8" w:rsidP="00E371C8">
      <w:pPr>
        <w:jc w:val="right"/>
        <w:rPr>
          <w:sz w:val="28"/>
          <w:szCs w:val="28"/>
        </w:rPr>
      </w:pPr>
      <w:r w:rsidRPr="00E371C8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E371C8" w:rsidRPr="0042563D" w:rsidRDefault="00E371C8" w:rsidP="00E371C8">
      <w:pPr>
        <w:jc w:val="right"/>
      </w:pPr>
      <w:r w:rsidRPr="0042563D">
        <w:t xml:space="preserve">Приложение № </w:t>
      </w:r>
      <w:r w:rsidR="00DB3DFE">
        <w:t>2</w:t>
      </w:r>
    </w:p>
    <w:p w:rsidR="00E371C8" w:rsidRPr="0042563D" w:rsidRDefault="00E371C8" w:rsidP="00E371C8">
      <w:pPr>
        <w:jc w:val="right"/>
      </w:pPr>
      <w:r w:rsidRPr="0042563D">
        <w:t xml:space="preserve">                                                                                                  к постановлению Администрации Мо</w:t>
      </w:r>
      <w:r w:rsidR="004B31F7" w:rsidRPr="0042563D">
        <w:t>гочинского</w:t>
      </w:r>
      <w:r w:rsidRPr="0042563D">
        <w:t xml:space="preserve"> сельского  поселения   </w:t>
      </w:r>
    </w:p>
    <w:p w:rsidR="00E371C8" w:rsidRPr="0042563D" w:rsidRDefault="00E371C8" w:rsidP="00E371C8">
      <w:pPr>
        <w:jc w:val="right"/>
      </w:pPr>
      <w:r w:rsidRPr="0042563D">
        <w:t xml:space="preserve">                                                                                                  от «</w:t>
      </w:r>
      <w:r w:rsidR="00776B4F">
        <w:t>20</w:t>
      </w:r>
      <w:r w:rsidRPr="0042563D">
        <w:t>»</w:t>
      </w:r>
      <w:r w:rsidR="004B31F7" w:rsidRPr="0042563D">
        <w:t>03 .</w:t>
      </w:r>
      <w:r w:rsidR="00776B4F">
        <w:t>2025</w:t>
      </w:r>
      <w:r w:rsidRPr="0042563D">
        <w:t xml:space="preserve"> г. №</w:t>
      </w:r>
      <w:r w:rsidR="00776B4F">
        <w:t xml:space="preserve"> 30</w:t>
      </w:r>
      <w:r w:rsidRPr="0042563D">
        <w:t xml:space="preserve">                                                                                      </w:t>
      </w:r>
    </w:p>
    <w:p w:rsidR="00E371C8" w:rsidRPr="00E371C8" w:rsidRDefault="00E371C8" w:rsidP="00E371C8">
      <w:pPr>
        <w:jc w:val="both"/>
        <w:rPr>
          <w:sz w:val="28"/>
          <w:szCs w:val="28"/>
        </w:rPr>
      </w:pPr>
    </w:p>
    <w:p w:rsidR="00E371C8" w:rsidRPr="00E371C8" w:rsidRDefault="00E371C8" w:rsidP="00E371C8">
      <w:pPr>
        <w:jc w:val="right"/>
        <w:rPr>
          <w:sz w:val="28"/>
          <w:szCs w:val="28"/>
        </w:rPr>
      </w:pPr>
    </w:p>
    <w:p w:rsidR="00E371C8" w:rsidRPr="0003125E" w:rsidRDefault="00E371C8" w:rsidP="00E371C8">
      <w:pPr>
        <w:spacing w:after="233"/>
        <w:ind w:left="-567" w:right="-3"/>
        <w:jc w:val="center"/>
        <w:rPr>
          <w:b/>
        </w:rPr>
      </w:pPr>
      <w:r w:rsidRPr="0003125E">
        <w:rPr>
          <w:b/>
        </w:rPr>
        <w:t>ПОЛОЖЕНИЕ</w:t>
      </w:r>
    </w:p>
    <w:p w:rsidR="00E371C8" w:rsidRPr="0003125E" w:rsidRDefault="00E371C8" w:rsidP="004B31F7">
      <w:pPr>
        <w:spacing w:after="233"/>
        <w:ind w:left="-567" w:right="-3"/>
        <w:jc w:val="center"/>
        <w:rPr>
          <w:b/>
        </w:rPr>
      </w:pPr>
      <w:r w:rsidRPr="0003125E">
        <w:rPr>
          <w:b/>
        </w:rPr>
        <w:t xml:space="preserve">об организации работы пунктов временного размещения населения, пострадавшего от чрезвычайных ситуаций на территории </w:t>
      </w:r>
      <w:r w:rsidR="004B31F7" w:rsidRPr="0003125E">
        <w:rPr>
          <w:b/>
        </w:rPr>
        <w:t xml:space="preserve"> муниципального образования Могочинское сельское поселение</w:t>
      </w:r>
    </w:p>
    <w:p w:rsidR="00E371C8" w:rsidRPr="0003125E" w:rsidRDefault="00E371C8" w:rsidP="00E371C8">
      <w:pPr>
        <w:spacing w:after="210" w:line="259" w:lineRule="auto"/>
        <w:ind w:left="-567" w:right="-3" w:hanging="10"/>
        <w:jc w:val="center"/>
        <w:rPr>
          <w:b/>
        </w:rPr>
      </w:pPr>
      <w:r w:rsidRPr="0003125E">
        <w:rPr>
          <w:b/>
        </w:rPr>
        <w:t>1. ОСНОВНЫЕ ПОНЯТИЯ, ТЕРМИНЫ И ОПРЕДЕЛЕНИЯ</w:t>
      </w:r>
    </w:p>
    <w:p w:rsidR="00E371C8" w:rsidRPr="0003125E" w:rsidRDefault="00E371C8" w:rsidP="00E371C8">
      <w:pPr>
        <w:ind w:left="-567" w:right="-3" w:firstLine="590"/>
        <w:jc w:val="both"/>
      </w:pPr>
      <w:r w:rsidRPr="0003125E">
        <w:rPr>
          <w:b/>
        </w:rPr>
        <w:t>Чрезвычайная ситуация (ЧС)</w:t>
      </w:r>
      <w:r w:rsidRPr="0003125E">
        <w:t xml:space="preserve">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</w:t>
      </w:r>
    </w:p>
    <w:p w:rsidR="00E371C8" w:rsidRPr="0003125E" w:rsidRDefault="00E371C8" w:rsidP="00E371C8">
      <w:pPr>
        <w:ind w:left="-567" w:right="-3"/>
        <w:jc w:val="both"/>
      </w:pPr>
      <w:r w:rsidRPr="0003125E">
        <w:t>Чрезвычайные ситуации по характеру источника делятся на: природные, техногенные, биологосоциальные и военные; по масштабам на локальные, местные, территориальные, региональные, федеральные и трансграничные.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Picture 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ind w:left="-567" w:right="-3" w:firstLine="640"/>
        <w:jc w:val="both"/>
      </w:pPr>
      <w:r w:rsidRPr="0003125E">
        <w:rPr>
          <w:b/>
        </w:rPr>
        <w:t>Зона чрезвычайной ситуации (зона ЧС)</w:t>
      </w:r>
      <w:r w:rsidRPr="0003125E">
        <w:t xml:space="preserve"> - территория, на которой сложилась чрезвычайная ситуация.</w:t>
      </w:r>
    </w:p>
    <w:p w:rsidR="00E371C8" w:rsidRPr="0003125E" w:rsidRDefault="00E371C8" w:rsidP="00E371C8">
      <w:pPr>
        <w:ind w:left="-567" w:right="-3" w:firstLine="647"/>
        <w:jc w:val="both"/>
      </w:pPr>
      <w:r w:rsidRPr="0003125E">
        <w:rPr>
          <w:b/>
        </w:rPr>
        <w:t>Зона бедствия</w:t>
      </w:r>
      <w:r w:rsidRPr="0003125E">
        <w:t xml:space="preserve"> -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E371C8" w:rsidRPr="0003125E" w:rsidRDefault="00E371C8" w:rsidP="00E371C8">
      <w:pPr>
        <w:ind w:left="-567" w:right="-3" w:firstLine="654"/>
        <w:jc w:val="both"/>
      </w:pPr>
      <w:r w:rsidRPr="0003125E">
        <w:rPr>
          <w:b/>
        </w:rPr>
        <w:t>Пострадавшее население</w:t>
      </w:r>
      <w:r w:rsidRPr="0003125E">
        <w:t xml:space="preserve">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E371C8" w:rsidRPr="0003125E" w:rsidRDefault="00E371C8" w:rsidP="00E371C8">
      <w:pPr>
        <w:ind w:left="-567" w:right="-3" w:firstLine="676"/>
        <w:jc w:val="both"/>
      </w:pPr>
      <w:r w:rsidRPr="0003125E">
        <w:rPr>
          <w:b/>
        </w:rPr>
        <w:t>Жизнеобеспечение населения (ЖОН)</w:t>
      </w:r>
      <w:r w:rsidRPr="0003125E">
        <w:t xml:space="preserve"> - создание и поддержание условий по удовлетворению физиологических, материальных и духовных потребностей населения для его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3" name="Picture 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жизнедеятельности в обществе.</w:t>
      </w:r>
    </w:p>
    <w:p w:rsidR="00E371C8" w:rsidRPr="0003125E" w:rsidRDefault="00E371C8" w:rsidP="00E371C8">
      <w:pPr>
        <w:ind w:left="-567" w:right="-3" w:firstLine="690"/>
        <w:jc w:val="both"/>
      </w:pPr>
      <w:r w:rsidRPr="0003125E">
        <w:rPr>
          <w:b/>
        </w:rPr>
        <w:t>Жизнеобеспечение населения в чрезвычайных ситуациях (ЖОН ЧС)</w:t>
      </w:r>
      <w:r w:rsidRPr="0003125E">
        <w:t xml:space="preserve">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для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4" name="Picture 6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условий ЧС, разработанным и утвержденным в установленном порядке.</w:t>
      </w:r>
    </w:p>
    <w:p w:rsidR="00E371C8" w:rsidRPr="0003125E" w:rsidRDefault="00E371C8" w:rsidP="00E371C8">
      <w:pPr>
        <w:ind w:left="-567" w:right="-3" w:firstLine="633"/>
        <w:jc w:val="both"/>
      </w:pPr>
      <w:r w:rsidRPr="0003125E">
        <w:rPr>
          <w:b/>
        </w:rPr>
        <w:t>Виды жизнеобеспечения населения в зоне чрезвычайной ситуации (вид ЖОН в зоне ЧС)</w:t>
      </w:r>
      <w:r w:rsidRPr="0003125E">
        <w:t xml:space="preserve">- деятельность по удовлетворению какой-либо первоочередной потребности населения в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5" name="Picture 6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зоне чрезвычайной ситуации.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6" name="Picture 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ind w:left="-567" w:right="-3" w:firstLine="590"/>
        <w:jc w:val="both"/>
      </w:pPr>
      <w:r w:rsidRPr="0003125E">
        <w:t>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:rsidR="00E371C8" w:rsidRPr="0003125E" w:rsidRDefault="00E371C8" w:rsidP="00E371C8">
      <w:pPr>
        <w:ind w:left="-567" w:right="-3" w:firstLine="618"/>
        <w:jc w:val="both"/>
      </w:pPr>
      <w:r w:rsidRPr="0003125E">
        <w:t xml:space="preserve">Первоочередные потребности населения в чрезвычайных ситуациях: набор и объемы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7" name="Picture 6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E371C8" w:rsidRPr="0003125E" w:rsidRDefault="00E371C8" w:rsidP="00E371C8">
      <w:pPr>
        <w:spacing w:after="16" w:line="216" w:lineRule="auto"/>
        <w:ind w:left="-567" w:right="-3" w:firstLine="633"/>
        <w:jc w:val="both"/>
      </w:pPr>
      <w:r w:rsidRPr="0003125E">
        <w:rPr>
          <w:b/>
        </w:rPr>
        <w:t>Первоочередное жизнеобеспечение населения в зоне чрезвычайной ситуации (первоочередное ЖОН в зоне ЧС)</w:t>
      </w:r>
      <w:r w:rsidRPr="0003125E">
        <w:t xml:space="preserve"> - своевременное удовлетворение первоочередных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8" name="Picture 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потребностей населения в зоне чрезвычайной ситуации.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9" name="Picture 6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spacing w:after="36"/>
        <w:ind w:left="-567" w:right="-3" w:firstLine="597"/>
        <w:jc w:val="both"/>
      </w:pPr>
      <w:r w:rsidRPr="0003125E">
        <w:rPr>
          <w:b/>
        </w:rPr>
        <w:lastRenderedPageBreak/>
        <w:t xml:space="preserve">Орган управления системы жизнеобеспечения населения в чрезвычайных ситуациях (орган управления системы ЖОН ЧС) </w:t>
      </w:r>
      <w:r w:rsidRPr="0003125E">
        <w:t>- 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10" name="Picture 6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ind w:left="-567" w:right="-3" w:firstLine="597"/>
        <w:jc w:val="both"/>
      </w:pPr>
      <w:r w:rsidRPr="0003125E">
        <w:rPr>
          <w:b/>
        </w:rPr>
        <w:t>Силы жизнеобеспечения населения в чрезвычайных ситуациях (силы ЖОН ЧС)-</w:t>
      </w:r>
      <w:r w:rsidRPr="0003125E">
        <w:rPr>
          <w:noProof/>
        </w:rPr>
        <w:t xml:space="preserve"> </w:t>
      </w:r>
      <w:r w:rsidRPr="0003125E">
        <w:t>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E371C8" w:rsidRPr="0003125E" w:rsidRDefault="00E371C8" w:rsidP="00E371C8">
      <w:pPr>
        <w:ind w:left="-567" w:right="-3"/>
        <w:jc w:val="both"/>
      </w:pPr>
      <w:r w:rsidRPr="0003125E">
        <w:rPr>
          <w:b/>
        </w:rPr>
        <w:t xml:space="preserve">        Средства жизнеобеспечения населения в чрезвычайных ситуациях (средства ЖОН)</w:t>
      </w:r>
      <w:r w:rsidRPr="0003125E">
        <w:t>-коммунально-бытовые и производственные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чрезвычайных ситуациях.</w:t>
      </w:r>
    </w:p>
    <w:p w:rsidR="00E371C8" w:rsidRPr="0003125E" w:rsidRDefault="00E371C8" w:rsidP="00E371C8">
      <w:pPr>
        <w:spacing w:after="510"/>
        <w:ind w:left="-567" w:right="-3"/>
        <w:jc w:val="both"/>
      </w:pPr>
      <w:r w:rsidRPr="0003125E">
        <w:rPr>
          <w:b/>
        </w:rPr>
        <w:t xml:space="preserve">        Резерв материальных ресурсов для жизнеобеспечения населения в чрезвычайных </w:t>
      </w:r>
      <w:r w:rsidR="0052363D">
        <w:rPr>
          <w:b/>
          <w:noProof/>
        </w:rPr>
        <w:drawing>
          <wp:inline distT="0" distB="0" distL="0" distR="0">
            <wp:extent cx="9525" cy="9525"/>
            <wp:effectExtent l="19050" t="0" r="9525" b="0"/>
            <wp:docPr id="11" name="Picture 8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rPr>
          <w:b/>
        </w:rPr>
        <w:t>ситуациях (резерв ресурсов ЖОН ЧС)</w:t>
      </w:r>
      <w:r w:rsidRPr="0003125E">
        <w:t xml:space="preserve"> - запасы материальных ресурсов, заблаговременно накапливаемые для жизнеобеспечения населения в чрезвычайной ситуации.</w:t>
      </w:r>
    </w:p>
    <w:p w:rsidR="00E371C8" w:rsidRPr="0003125E" w:rsidRDefault="00E371C8" w:rsidP="00E371C8">
      <w:pPr>
        <w:spacing w:after="273" w:line="259" w:lineRule="auto"/>
        <w:ind w:left="-567" w:right="-3"/>
        <w:jc w:val="center"/>
        <w:rPr>
          <w:b/>
        </w:rPr>
      </w:pPr>
      <w:r w:rsidRPr="0003125E">
        <w:rPr>
          <w:b/>
        </w:rPr>
        <w:t>II. ОБЩИЕ ПОЛОЖЕНИЯ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  Настоящее Положение определяет основные задачи, организацию и порядок функционирования пункта временного размещения населения Молчановского сельского поселения,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12" name="Picture 8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эвакуируемого при угрозе и возникновении чрезвычайных ситуаций природного и техногенного характера.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  Пункт временного размещения населения, пострадавшего от чрезвычайных ситуаций (далее — ПВР) является элементом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 ПВР создаются в соответствии с постановлением  Администрации сельского поселения на базе общественных учреждений (в кинотеатрах, клубах, школах, санаториях, лагерях и др.).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 В помещениях учреждений дошкольного образования, расположенных на территории Молчановского сельского поселения в безопасной зоне, развертываются ПВР для приема, учета и краткосрочного пребывания эвакуируемых детей, содержащихся в учреждениях дошкольного образования, попадающих в зону воздействия поражающих факторов источника чрезвычайной ситуации, а также персонала данных детских учреждений.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В помещении общеобразовательного учреждения, расположенного на территории Мо</w:t>
      </w:r>
      <w:r w:rsidR="004B31F7" w:rsidRPr="0003125E">
        <w:t>гочинского</w:t>
      </w:r>
      <w:r w:rsidRPr="0003125E">
        <w:t xml:space="preserve"> сельского поселения в безопасной зоне, развертываются ПВР для приема, учета и краткосрочного пребывания школьников, эвакуируемых из аналогичных учреждений, попадающих в зону воздействия поражающих факторов источника чрезвычайной ситуации, преподавательского состава и технического персонала указанных учреждений, а также населения, эвакуируемого из опасной зоны.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Эвакуируемые в рабочее время работники предприятий, учреждений, организаций (далее </w:t>
      </w:r>
      <w:r w:rsidR="0052363D">
        <w:rPr>
          <w:noProof/>
        </w:rPr>
        <w:drawing>
          <wp:inline distT="0" distB="0" distL="0" distR="0">
            <wp:extent cx="85725" cy="19050"/>
            <wp:effectExtent l="19050" t="0" r="9525" b="0"/>
            <wp:docPr id="13" name="Picture 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 организаций), попадающих в зону воздействия поражающих факторов источника чрезвычайной ситуации, временно размещаются в безопасной зоне в ведомственных подразделениях, в отапливаемых помещениях согласно заключенным договорам, а также в учреждениях культуры и общего образования, определяемых распоряжением Главы администрации сельского поселения в качестве пунктов временного размещения эвакуируемого населения.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Остальное население, попадающее в зону воздействия поражающих факторов источника чрезвычайной ситуации, временно размещаются в безопасной зоне в учреждениях культуры и общего образования, санаториях, пансионатах, независимо от форм собственности и ведомственной принадлежности, размещенных на территории Мо</w:t>
      </w:r>
      <w:r w:rsidR="004B31F7" w:rsidRPr="0003125E">
        <w:t>гочинского</w:t>
      </w:r>
      <w:r w:rsidRPr="0003125E">
        <w:t xml:space="preserve"> сельского поселения.</w:t>
      </w:r>
    </w:p>
    <w:p w:rsidR="00E371C8" w:rsidRPr="0003125E" w:rsidRDefault="00E371C8" w:rsidP="00E371C8">
      <w:pPr>
        <w:spacing w:after="484"/>
        <w:ind w:left="-567" w:right="-3"/>
        <w:jc w:val="both"/>
      </w:pPr>
      <w:r w:rsidRPr="0003125E">
        <w:lastRenderedPageBreak/>
        <w:t xml:space="preserve">     Деятельность пункта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также Положением о пунктах временного размещения.</w:t>
      </w:r>
    </w:p>
    <w:p w:rsidR="00E371C8" w:rsidRPr="0003125E" w:rsidRDefault="00E371C8" w:rsidP="00E371C8">
      <w:pPr>
        <w:spacing w:after="222"/>
        <w:ind w:left="-567" w:right="-3"/>
        <w:jc w:val="center"/>
        <w:rPr>
          <w:b/>
        </w:rPr>
      </w:pPr>
      <w:r w:rsidRPr="0003125E">
        <w:rPr>
          <w:b/>
        </w:rPr>
        <w:t>Ш. ЦЕЛЬ И ЗАДАЧИ СОЗДАНИЯ  ПВР.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Главной целью создания ПВР для населения, пострадавшего в чрезвычайных ситуациях природного и техногенного характера (далее - ЧС) является создание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ПВР предназначен для приема, временного размещения, учета и первоочередного жизнеобеспечения населения, выведенного из зоны ЧС или вероятной ЧС.</w:t>
      </w:r>
    </w:p>
    <w:p w:rsidR="00E371C8" w:rsidRPr="0003125E" w:rsidRDefault="00E371C8" w:rsidP="004B31F7">
      <w:pPr>
        <w:ind w:left="-567" w:right="-3"/>
        <w:jc w:val="both"/>
      </w:pPr>
      <w:r w:rsidRPr="0003125E">
        <w:t xml:space="preserve">    Под ПВР отводятся здания пригодные для жилья (санатории, дома отдыха, детские оздоровительные лагеря, гостиницы, учреждения образования и т.д.), которые утверждаются</w:t>
      </w:r>
    </w:p>
    <w:p w:rsidR="00E371C8" w:rsidRPr="0003125E" w:rsidRDefault="00E371C8" w:rsidP="00E371C8">
      <w:pPr>
        <w:ind w:left="-567" w:right="-3"/>
        <w:jc w:val="both"/>
      </w:pPr>
      <w:r w:rsidRPr="0003125E">
        <w:t>постановлением Администрации Мо</w:t>
      </w:r>
      <w:r w:rsidR="004B31F7" w:rsidRPr="0003125E">
        <w:t>гочинского</w:t>
      </w:r>
      <w:r w:rsidRPr="0003125E">
        <w:t xml:space="preserve"> сельских поселений.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При выборе места размещения ПВР следует предусматривать максимальное использование инженерной (дорог, электро -, вода-,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ним будет определен ПВР.</w:t>
      </w:r>
    </w:p>
    <w:p w:rsidR="00E371C8" w:rsidRPr="0003125E" w:rsidRDefault="0052363D" w:rsidP="00E371C8">
      <w:pPr>
        <w:spacing w:after="256"/>
        <w:ind w:left="-567" w:right="-3"/>
        <w:jc w:val="both"/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14" name="Picture 1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C8" w:rsidRPr="0003125E">
        <w:t xml:space="preserve">  При размещении временных пунктов в сельской местности необходимо предусмотреть возможность выездного обслуживания населения пострадавшего в чрезвычайных ситуациях природного и техногенного характера, предприятиями и учреждениями ближайшего города.</w:t>
      </w:r>
    </w:p>
    <w:p w:rsidR="00E371C8" w:rsidRPr="0003125E" w:rsidRDefault="00E371C8" w:rsidP="00E371C8">
      <w:pPr>
        <w:ind w:left="-567" w:right="-3"/>
        <w:jc w:val="both"/>
      </w:pPr>
      <w:r w:rsidRPr="0003125E">
        <w:rPr>
          <w:b/>
        </w:rPr>
        <w:t>Основными задачами ПВР являются:</w:t>
      </w:r>
      <w:r w:rsidRPr="0003125E">
        <w:t xml:space="preserve"> </w:t>
      </w:r>
    </w:p>
    <w:p w:rsidR="00E371C8" w:rsidRPr="0003125E" w:rsidRDefault="00E371C8" w:rsidP="00E371C8">
      <w:pPr>
        <w:ind w:left="-567" w:right="-3"/>
        <w:jc w:val="both"/>
      </w:pPr>
      <w:r w:rsidRPr="0003125E">
        <w:t>а) при повседневной деятельности:</w:t>
      </w:r>
    </w:p>
    <w:p w:rsidR="00E371C8" w:rsidRPr="0003125E" w:rsidRDefault="00E371C8" w:rsidP="00E371C8">
      <w:pPr>
        <w:numPr>
          <w:ilvl w:val="0"/>
          <w:numId w:val="15"/>
        </w:numPr>
        <w:spacing w:after="5" w:line="264" w:lineRule="auto"/>
        <w:ind w:left="-567" w:right="-3"/>
        <w:jc w:val="both"/>
      </w:pPr>
      <w:r w:rsidRPr="0003125E"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E371C8" w:rsidRPr="0003125E" w:rsidRDefault="00E371C8" w:rsidP="00E371C8">
      <w:pPr>
        <w:ind w:left="-567" w:right="-3"/>
        <w:jc w:val="both"/>
      </w:pPr>
      <w:r w:rsidRPr="0003125E">
        <w:t>-разработка необходимой документации по ПВР населения пострадавшего в чрезвычайных ситуациях природного и техногенного характера;</w:t>
      </w:r>
    </w:p>
    <w:p w:rsidR="00E371C8" w:rsidRPr="0003125E" w:rsidRDefault="00E371C8" w:rsidP="00E371C8">
      <w:pPr>
        <w:numPr>
          <w:ilvl w:val="0"/>
          <w:numId w:val="15"/>
        </w:numPr>
        <w:spacing w:after="5" w:line="264" w:lineRule="auto"/>
        <w:ind w:left="-567" w:right="-3"/>
        <w:jc w:val="both"/>
      </w:pPr>
      <w:r w:rsidRPr="0003125E">
        <w:t>заблаговременная подготовка помещений, инвентаря и средств связи;</w:t>
      </w:r>
    </w:p>
    <w:p w:rsidR="00E371C8" w:rsidRPr="0003125E" w:rsidRDefault="00E371C8" w:rsidP="00E371C8">
      <w:pPr>
        <w:ind w:left="-567" w:right="-3"/>
        <w:jc w:val="both"/>
      </w:pPr>
      <w:r w:rsidRPr="0003125E">
        <w:rPr>
          <w:b/>
        </w:rPr>
        <w:t xml:space="preserve">- </w:t>
      </w:r>
      <w:r w:rsidRPr="0003125E">
        <w:t xml:space="preserve">  обучение администрации ПВР действиям по приему, учету и размещению населения пострадавшего в ЧС;</w:t>
      </w:r>
    </w:p>
    <w:p w:rsidR="00E371C8" w:rsidRPr="0003125E" w:rsidRDefault="00E371C8" w:rsidP="00E371C8">
      <w:pPr>
        <w:ind w:left="-567" w:right="-3"/>
        <w:jc w:val="both"/>
      </w:pPr>
      <w:r w:rsidRPr="0003125E">
        <w:t>-        практическая отработка вопросов оповещения, сбора и функционирования администрации ПВР;</w:t>
      </w:r>
    </w:p>
    <w:p w:rsidR="00E371C8" w:rsidRPr="0003125E" w:rsidRDefault="00E371C8" w:rsidP="00E371C8">
      <w:pPr>
        <w:numPr>
          <w:ilvl w:val="0"/>
          <w:numId w:val="15"/>
        </w:numPr>
        <w:spacing w:after="5" w:line="264" w:lineRule="auto"/>
        <w:ind w:left="-567" w:right="-3"/>
        <w:jc w:val="both"/>
      </w:pPr>
      <w:r w:rsidRPr="0003125E">
        <w:t>участие в учениях, тренировках и проверках, проводимых Главным управлением МЧС России по Томской области,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E371C8" w:rsidRPr="0003125E" w:rsidRDefault="00E371C8" w:rsidP="00E371C8">
      <w:pPr>
        <w:ind w:left="-567" w:right="-3"/>
        <w:jc w:val="both"/>
      </w:pPr>
      <w:r w:rsidRPr="0003125E">
        <w:t>б) при возникновении чрезвычайной ситуации:</w:t>
      </w:r>
    </w:p>
    <w:p w:rsidR="00E371C8" w:rsidRPr="0003125E" w:rsidRDefault="00E371C8" w:rsidP="00E371C8">
      <w:pPr>
        <w:numPr>
          <w:ilvl w:val="0"/>
          <w:numId w:val="15"/>
        </w:numPr>
        <w:spacing w:after="5" w:line="264" w:lineRule="auto"/>
        <w:ind w:left="-567" w:right="-3"/>
        <w:jc w:val="both"/>
      </w:pPr>
      <w:r w:rsidRPr="0003125E">
        <w:t>полное развертывание ПВР для эвакуируемого населения, подготовка к приему и размещению людей;</w:t>
      </w:r>
    </w:p>
    <w:p w:rsidR="00E371C8" w:rsidRPr="0003125E" w:rsidRDefault="00E371C8" w:rsidP="00E371C8">
      <w:pPr>
        <w:numPr>
          <w:ilvl w:val="0"/>
          <w:numId w:val="15"/>
        </w:numPr>
        <w:spacing w:after="5" w:line="264" w:lineRule="auto"/>
        <w:ind w:left="-567" w:right="-3"/>
        <w:jc w:val="both"/>
      </w:pPr>
      <w:r w:rsidRPr="0003125E">
        <w:t>организация учета прибывающего населения и его размещения;</w:t>
      </w:r>
    </w:p>
    <w:p w:rsidR="00E371C8" w:rsidRPr="0003125E" w:rsidRDefault="00E371C8" w:rsidP="00E371C8">
      <w:pPr>
        <w:numPr>
          <w:ilvl w:val="0"/>
          <w:numId w:val="15"/>
        </w:numPr>
        <w:spacing w:after="5" w:line="264" w:lineRule="auto"/>
        <w:ind w:left="-567" w:right="-3"/>
        <w:jc w:val="both"/>
      </w:pPr>
      <w:r w:rsidRPr="0003125E">
        <w:t>установление связи с районной межведомственной комиссией по предупреждению и ликвидации чрезвычайных ситуаций и обеспечению пожарной безопасности (далее — МКЧС и ПБ) и эвакоприемной комиссией Молчановского района, с ЕДДС Администрации Молчановского района, с организациями, участвующими в жизнеобеспечении эвакуируемого населения;</w:t>
      </w:r>
    </w:p>
    <w:p w:rsidR="00E371C8" w:rsidRPr="0003125E" w:rsidRDefault="00E371C8" w:rsidP="00E371C8">
      <w:pPr>
        <w:numPr>
          <w:ilvl w:val="0"/>
          <w:numId w:val="15"/>
        </w:numPr>
        <w:spacing w:after="5" w:line="264" w:lineRule="auto"/>
        <w:ind w:left="-567" w:right="-3"/>
        <w:jc w:val="both"/>
      </w:pPr>
      <w:r w:rsidRPr="0003125E">
        <w:t>организация жизнеобеспечения эвакуируемого населения;</w:t>
      </w:r>
    </w:p>
    <w:p w:rsidR="00E371C8" w:rsidRPr="0003125E" w:rsidRDefault="00E371C8" w:rsidP="00E371C8">
      <w:pPr>
        <w:numPr>
          <w:ilvl w:val="0"/>
          <w:numId w:val="15"/>
        </w:numPr>
        <w:spacing w:after="5" w:line="264" w:lineRule="auto"/>
        <w:ind w:left="-567" w:right="-3"/>
        <w:jc w:val="both"/>
      </w:pPr>
      <w:r w:rsidRPr="0003125E">
        <w:lastRenderedPageBreak/>
        <w:t>информирование об обстановке прибывающего в ПВР пострадавшего населения;</w:t>
      </w:r>
    </w:p>
    <w:p w:rsidR="00E371C8" w:rsidRPr="0003125E" w:rsidRDefault="0052363D" w:rsidP="00E371C8">
      <w:pPr>
        <w:ind w:left="-567" w:right="-3"/>
        <w:jc w:val="both"/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15" name="Picture 1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C8" w:rsidRPr="0003125E">
        <w:rPr>
          <w:b/>
        </w:rPr>
        <w:t xml:space="preserve">- </w:t>
      </w:r>
      <w:r w:rsidR="00E371C8" w:rsidRPr="0003125E">
        <w:t xml:space="preserve">       представление донесений о ходе приема и размещения населения в МКЧС и ПБ Молчановского района и районную эвакоприемную комиссию;</w:t>
      </w:r>
    </w:p>
    <w:p w:rsidR="00E371C8" w:rsidRPr="0003125E" w:rsidRDefault="0052363D" w:rsidP="00E371C8">
      <w:pPr>
        <w:spacing w:after="442"/>
        <w:ind w:left="-567" w:right="-3"/>
        <w:jc w:val="both"/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16" name="Picture 1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C8" w:rsidRPr="0003125E">
        <w:t>-        подготовка эвакуированного населения к отправке на пункты длительного проживания.</w:t>
      </w:r>
    </w:p>
    <w:p w:rsidR="00343D50" w:rsidRPr="0003125E" w:rsidRDefault="00343D50" w:rsidP="00E371C8">
      <w:pPr>
        <w:spacing w:after="442"/>
        <w:ind w:left="-567" w:right="-3"/>
        <w:jc w:val="both"/>
      </w:pPr>
    </w:p>
    <w:p w:rsidR="00E371C8" w:rsidRPr="0003125E" w:rsidRDefault="00E371C8" w:rsidP="00E371C8">
      <w:pPr>
        <w:spacing w:after="203"/>
        <w:ind w:left="-567" w:right="-3"/>
        <w:jc w:val="center"/>
        <w:rPr>
          <w:b/>
        </w:rPr>
      </w:pPr>
      <w:r w:rsidRPr="0003125E">
        <w:rPr>
          <w:b/>
        </w:rPr>
        <w:t>IV. СОСТАВ АДМИНИСТРАЦИ</w:t>
      </w:r>
      <w:r w:rsidR="00DB3DFE" w:rsidRPr="0003125E">
        <w:rPr>
          <w:b/>
        </w:rPr>
        <w:t>И</w:t>
      </w:r>
      <w:r w:rsidRPr="0003125E">
        <w:rPr>
          <w:b/>
        </w:rPr>
        <w:t xml:space="preserve"> ПВР.</w:t>
      </w:r>
    </w:p>
    <w:p w:rsidR="00E371C8" w:rsidRPr="0003125E" w:rsidRDefault="0052363D" w:rsidP="00E371C8">
      <w:pPr>
        <w:ind w:left="-567" w:right="-3"/>
        <w:jc w:val="both"/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17" name="Picture 1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C8" w:rsidRPr="0003125E">
        <w:t xml:space="preserve">    Штат администрации ПВР зависит от численности принимаемого населения пострадавшего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  <w:r>
        <w:rPr>
          <w:noProof/>
        </w:rPr>
        <w:drawing>
          <wp:inline distT="0" distB="0" distL="0" distR="0">
            <wp:extent cx="9525" cy="38100"/>
            <wp:effectExtent l="19050" t="0" r="9525" b="0"/>
            <wp:docPr id="18" name="Picture 96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6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Штат администрации ПВР комплектуется из работников учреждения, при котором создается ПВР, численность штата администрации его персональный состав устанавливает руководитель учреждения своим приказом.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В случае недостаточности количества работников учреждения, на базе которого создается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19" name="Picture 1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ПВР до утвержденной штатной численности администрации ПВР, осуществляется доукомплектование штатной численности работниками администрации сельского поселения, а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20" name="Picture 1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при необходимости работниками иных организаций, подведомственным сельским поселениям на территории которого разворачивается ПВР. Данные работники (сотрудники) прикомандировываются в состав администрации ПВР распоряжением Администрации сельского поселения.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      </w:t>
      </w:r>
    </w:p>
    <w:p w:rsidR="00E371C8" w:rsidRPr="0003125E" w:rsidRDefault="00E371C8" w:rsidP="00E371C8">
      <w:pPr>
        <w:ind w:left="-567" w:right="-3"/>
        <w:jc w:val="both"/>
      </w:pPr>
    </w:p>
    <w:p w:rsidR="00E371C8" w:rsidRPr="0003125E" w:rsidRDefault="00E371C8" w:rsidP="00E371C8">
      <w:pPr>
        <w:ind w:left="-567" w:right="-3"/>
        <w:jc w:val="both"/>
      </w:pP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В штат администрации пункта временного размещения входят (вариант):</w:t>
      </w:r>
    </w:p>
    <w:tbl>
      <w:tblPr>
        <w:tblW w:w="11341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7655"/>
        <w:gridCol w:w="3686"/>
      </w:tblGrid>
      <w:tr w:rsidR="00E371C8" w:rsidRPr="0003125E" w:rsidTr="00E371C8">
        <w:trPr>
          <w:trHeight w:val="28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- начальник ПВР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 чел.</w:t>
            </w:r>
          </w:p>
        </w:tc>
      </w:tr>
      <w:tr w:rsidR="00E371C8" w:rsidRPr="0003125E" w:rsidTr="00E371C8">
        <w:trPr>
          <w:trHeight w:val="28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- заместитель начальника ПВР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 чел.</w:t>
            </w:r>
          </w:p>
        </w:tc>
      </w:tr>
      <w:tr w:rsidR="00E371C8" w:rsidRPr="0003125E" w:rsidTr="00E371C8">
        <w:trPr>
          <w:trHeight w:val="57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 xml:space="preserve">- группа встречи, приема, регистрации и размещения </w:t>
            </w:r>
          </w:p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- группа ООП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13224C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3</w:t>
            </w:r>
            <w:r w:rsidR="00E371C8" w:rsidRPr="0003125E">
              <w:rPr>
                <w:rFonts w:eastAsia="Arial Unicode MS"/>
                <w:color w:val="000000"/>
              </w:rPr>
              <w:t xml:space="preserve"> чел.</w:t>
            </w:r>
          </w:p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2 чел.</w:t>
            </w:r>
          </w:p>
        </w:tc>
      </w:tr>
      <w:tr w:rsidR="00E371C8" w:rsidRPr="0003125E" w:rsidTr="00E371C8">
        <w:trPr>
          <w:trHeight w:val="27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- группа комплектования, отправки и сопровождения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2 чел.</w:t>
            </w:r>
          </w:p>
        </w:tc>
      </w:tr>
      <w:tr w:rsidR="00E371C8" w:rsidRPr="0003125E" w:rsidTr="00E371C8">
        <w:trPr>
          <w:trHeight w:val="26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- стол справок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 чел.</w:t>
            </w:r>
          </w:p>
        </w:tc>
      </w:tr>
      <w:tr w:rsidR="00E371C8" w:rsidRPr="0003125E" w:rsidTr="00E371C8">
        <w:trPr>
          <w:trHeight w:val="2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- медпункт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 м/с</w:t>
            </w:r>
          </w:p>
        </w:tc>
      </w:tr>
      <w:tr w:rsidR="00E371C8" w:rsidRPr="0003125E" w:rsidTr="00E371C8">
        <w:trPr>
          <w:trHeight w:val="28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- кабинет психологического обеспечения</w:t>
            </w:r>
            <w:r w:rsidR="0052363D">
              <w:rPr>
                <w:rFonts w:eastAsia="Arial Unicode MS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19050" t="0" r="9525" b="0"/>
                  <wp:docPr id="21" name="Picture 14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63D">
              <w:rPr>
                <w:rFonts w:eastAsia="Arial Unicode MS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19050" t="0" r="9525" b="0"/>
                  <wp:docPr id="22" name="Picture 14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 психолог</w:t>
            </w:r>
          </w:p>
        </w:tc>
      </w:tr>
      <w:tr w:rsidR="00E371C8" w:rsidRPr="0003125E" w:rsidTr="00E371C8">
        <w:trPr>
          <w:trHeight w:val="26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- комната матери и ребенка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right="-3"/>
              <w:jc w:val="both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2 чел.</w:t>
            </w:r>
          </w:p>
        </w:tc>
      </w:tr>
    </w:tbl>
    <w:p w:rsidR="00E371C8" w:rsidRPr="0003125E" w:rsidRDefault="00E371C8" w:rsidP="00E371C8">
      <w:pPr>
        <w:ind w:left="-567" w:right="-3"/>
        <w:jc w:val="both"/>
      </w:pPr>
      <w:r w:rsidRPr="0003125E">
        <w:t xml:space="preserve">     Личный состав ПВР должен твердо знать свои функциональные обязанности и добросовестно их выполнять.</w:t>
      </w:r>
    </w:p>
    <w:p w:rsidR="00E371C8" w:rsidRPr="0003125E" w:rsidRDefault="0052363D" w:rsidP="0003125E">
      <w:pPr>
        <w:pStyle w:val="210"/>
        <w:shd w:val="clear" w:color="auto" w:fill="auto"/>
        <w:spacing w:after="1" w:line="230" w:lineRule="exact"/>
        <w:ind w:left="-284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3" name="Picture 1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25E" w:rsidRPr="0003125E">
        <w:rPr>
          <w:rStyle w:val="22"/>
          <w:rFonts w:eastAsia="Arial Unicode MS"/>
          <w:sz w:val="24"/>
          <w:szCs w:val="24"/>
        </w:rPr>
        <w:t xml:space="preserve"> Структура</w:t>
      </w:r>
      <w:r w:rsidR="0003125E" w:rsidRPr="0003125E">
        <w:rPr>
          <w:b w:val="0"/>
          <w:sz w:val="24"/>
          <w:szCs w:val="24"/>
        </w:rPr>
        <w:t xml:space="preserve">  </w:t>
      </w:r>
      <w:r w:rsidR="0003125E" w:rsidRPr="0003125E">
        <w:rPr>
          <w:rStyle w:val="22"/>
          <w:rFonts w:eastAsia="Arial Unicode MS"/>
          <w:sz w:val="24"/>
          <w:szCs w:val="24"/>
        </w:rPr>
        <w:t xml:space="preserve"> администрации  пункта  временного  размещения</w:t>
      </w:r>
      <w:r w:rsidR="0003125E">
        <w:rPr>
          <w:rStyle w:val="22"/>
          <w:rFonts w:eastAsia="Arial Unicode MS"/>
          <w:sz w:val="24"/>
          <w:szCs w:val="24"/>
        </w:rPr>
        <w:t xml:space="preserve"> приложение №1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    Для функционирования ПВР выделяются силы и средства организаций, участвующих в обеспечении эвакуационных мероприятий в ЧС: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24" name="Picture 1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spacing w:after="28"/>
        <w:ind w:left="-567" w:right="-3"/>
        <w:jc w:val="both"/>
      </w:pPr>
      <w:r w:rsidRPr="0003125E">
        <w:t xml:space="preserve">-   от службы охраны общественного порядка: 2 сотрудника для обеспечения охраны общественного порядка и регулирования движения в районе расположения ПВР; </w:t>
      </w:r>
    </w:p>
    <w:p w:rsidR="00E371C8" w:rsidRPr="0003125E" w:rsidRDefault="00E371C8" w:rsidP="00E371C8">
      <w:pPr>
        <w:spacing w:after="28"/>
        <w:ind w:left="-567" w:right="-3"/>
        <w:jc w:val="both"/>
      </w:pPr>
      <w:r w:rsidRPr="0003125E">
        <w:rPr>
          <w:noProof/>
        </w:rPr>
        <w:t xml:space="preserve">-  </w:t>
      </w:r>
      <w:r w:rsidRPr="0003125E">
        <w:t>от медицинской службы:  средний медперсонал 1 человек — для организации медицинского пункта в ПВР;</w:t>
      </w:r>
    </w:p>
    <w:p w:rsidR="00E371C8" w:rsidRPr="0003125E" w:rsidRDefault="00E371C8" w:rsidP="00E371C8">
      <w:pPr>
        <w:spacing w:after="28"/>
        <w:ind w:left="-567" w:right="-3"/>
        <w:jc w:val="both"/>
      </w:pPr>
      <w:r w:rsidRPr="0003125E">
        <w:t>-  от службы торговли и питания: один представитель, а также средства и персонал (из числа близлежащих организаций торговли и общественного питания) — для развертывания пункта питания и обеспечения пострадавшего населения предметами первой необходимости.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25" name="Picture 1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spacing w:after="256"/>
        <w:ind w:left="-567" w:right="-3"/>
        <w:jc w:val="both"/>
      </w:pPr>
      <w:r w:rsidRPr="0003125E">
        <w:t xml:space="preserve">     Все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E371C8" w:rsidRPr="0003125E" w:rsidRDefault="00E371C8" w:rsidP="00E371C8">
      <w:pPr>
        <w:spacing w:after="287" w:line="259" w:lineRule="auto"/>
        <w:ind w:left="-567" w:right="-3"/>
        <w:jc w:val="center"/>
        <w:rPr>
          <w:b/>
        </w:rPr>
      </w:pPr>
      <w:r w:rsidRPr="0003125E">
        <w:rPr>
          <w:b/>
        </w:rPr>
        <w:lastRenderedPageBreak/>
        <w:t>V.  ПЛАНИРОВАНИЕ  ПРИЕМА НА ПУНКТАХ ВРЕМЕННОГО РАЗМЕЩЕНИЯ.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Непосредственная подготовка, планирование и прием населения пострадавшего в ЧС, а также распределение эвакуируемого населения на ПВР в Мо</w:t>
      </w:r>
      <w:r w:rsidR="004B31F7" w:rsidRPr="0003125E">
        <w:t>гочинском</w:t>
      </w:r>
      <w:r w:rsidRPr="0003125E">
        <w:t xml:space="preserve"> сельском поселении производится в соответствии с «Расчетом приема эвакуируемого населения на пунктах временного размещения организациями и учреждениями Мо</w:t>
      </w:r>
      <w:r w:rsidR="004B31F7" w:rsidRPr="0003125E">
        <w:t>гочинского</w:t>
      </w:r>
      <w:r w:rsidRPr="0003125E">
        <w:t xml:space="preserve"> сельского поселения».</w:t>
      </w:r>
    </w:p>
    <w:p w:rsidR="00E371C8" w:rsidRPr="0003125E" w:rsidRDefault="00E371C8" w:rsidP="00E371C8">
      <w:pPr>
        <w:spacing w:after="470"/>
        <w:ind w:left="-567" w:right="-3"/>
        <w:jc w:val="both"/>
      </w:pPr>
      <w:r w:rsidRPr="0003125E">
        <w:t xml:space="preserve">     Администрации ПВР для качественного жизнеобеспечения населения, пострадавшего в ЧС обязаны составить заявки на материальные средства, продукты питания для представления в МКЧС и ПБ.</w:t>
      </w:r>
    </w:p>
    <w:p w:rsidR="00E371C8" w:rsidRPr="0003125E" w:rsidRDefault="00E371C8" w:rsidP="00E371C8">
      <w:pPr>
        <w:spacing w:after="203"/>
        <w:ind w:left="-567" w:right="-3"/>
        <w:jc w:val="center"/>
        <w:rPr>
          <w:b/>
        </w:rPr>
      </w:pPr>
      <w:r w:rsidRPr="0003125E">
        <w:rPr>
          <w:b/>
        </w:rPr>
        <w:t>VI. ОРГАНИЗАЦИЯ РАБОТЫ ПУНКТА ВРЕМЕННОГО РАЗМЕЩЕНИЯ.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Руководитель организации, на базе которой развертывается ПВР населения, пострадавшего в ЧС,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В своей повседневной деятельности администрация ПВР подчиняется руководителю органа местного самоуправления (председателю КЧС сельского поселения) создающих ПВР и организующих их деятельность. При проведении непосредственных эвакуационных мероприятий и мероприятий по жизнеобеспечению населения в условиях ЧС руководителю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26" name="Picture 1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ликвидации ЧС.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В целях организации работы ПВР его администрацией отрабатываются следующие документы: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>выписка из «Расчета приема эвакуируемого населения на пунктах временного размещения организациями и учреждениями Молчановского района»;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>Положение о ПВР, утвержденное руководителем организации;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>приказ руководителя организации о создании ПВР;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>функциональные обязанности администрации ПВР;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штатно-должностной список администрации ПВР (приложение № </w:t>
      </w:r>
      <w:r w:rsidR="0003125E">
        <w:rPr>
          <w:rFonts w:cs="Times New Roman"/>
          <w:lang w:val="ru-RU"/>
        </w:rPr>
        <w:t>3</w:t>
      </w:r>
      <w:r w:rsidRPr="0003125E">
        <w:rPr>
          <w:rFonts w:cs="Times New Roman"/>
          <w:lang w:val="ru-RU"/>
        </w:rPr>
        <w:t>);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календарный план действий администрации ПВР (приложение № </w:t>
      </w:r>
      <w:r w:rsidR="00343D50" w:rsidRPr="0003125E">
        <w:rPr>
          <w:rFonts w:cs="Times New Roman"/>
          <w:lang w:val="ru-RU"/>
        </w:rPr>
        <w:t>5</w:t>
      </w:r>
      <w:r w:rsidRPr="0003125E">
        <w:rPr>
          <w:rFonts w:cs="Times New Roman"/>
          <w:lang w:val="ru-RU"/>
        </w:rPr>
        <w:t>);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схема оповещения и сбора администрации ПВР (приложение № </w:t>
      </w:r>
      <w:r w:rsidR="00343D50" w:rsidRPr="0003125E">
        <w:rPr>
          <w:rFonts w:cs="Times New Roman"/>
          <w:lang w:val="ru-RU"/>
        </w:rPr>
        <w:t>6</w:t>
      </w:r>
      <w:r w:rsidRPr="0003125E">
        <w:rPr>
          <w:rFonts w:cs="Times New Roman"/>
          <w:lang w:val="ru-RU"/>
        </w:rPr>
        <w:t>);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план размещения эвакуируемого населения в ПВР (приложение № </w:t>
      </w:r>
      <w:r w:rsidR="00343D50" w:rsidRPr="0003125E">
        <w:rPr>
          <w:rFonts w:cs="Times New Roman"/>
          <w:lang w:val="ru-RU"/>
        </w:rPr>
        <w:t>7</w:t>
      </w:r>
      <w:r w:rsidRPr="0003125E">
        <w:rPr>
          <w:rFonts w:cs="Times New Roman"/>
          <w:lang w:val="ru-RU"/>
        </w:rPr>
        <w:t xml:space="preserve">); 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схема связи и управления ПВР (приложение № </w:t>
      </w:r>
      <w:r w:rsidR="00343D50" w:rsidRPr="0003125E">
        <w:rPr>
          <w:rFonts w:cs="Times New Roman"/>
          <w:lang w:val="ru-RU"/>
        </w:rPr>
        <w:t>8</w:t>
      </w:r>
      <w:r w:rsidRPr="0003125E">
        <w:rPr>
          <w:rFonts w:cs="Times New Roman"/>
          <w:lang w:val="ru-RU"/>
        </w:rPr>
        <w:t>);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 журнал регистрации эвакуируемого населения в ПВР (приложение № </w:t>
      </w:r>
      <w:r w:rsidR="00343D50" w:rsidRPr="0003125E">
        <w:rPr>
          <w:rFonts w:cs="Times New Roman"/>
          <w:lang w:val="ru-RU"/>
        </w:rPr>
        <w:t>9</w:t>
      </w:r>
      <w:r w:rsidRPr="0003125E">
        <w:rPr>
          <w:rFonts w:cs="Times New Roman"/>
          <w:lang w:val="ru-RU"/>
        </w:rPr>
        <w:t>);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 журнал полученных и отданных распоряжений, донесений и докладов в ПВР (приложение № </w:t>
      </w:r>
      <w:r w:rsidR="00343D50" w:rsidRPr="0003125E">
        <w:rPr>
          <w:rFonts w:cs="Times New Roman"/>
          <w:lang w:val="ru-RU"/>
        </w:rPr>
        <w:t>10</w:t>
      </w:r>
      <w:r w:rsidRPr="0003125E">
        <w:rPr>
          <w:rFonts w:cs="Times New Roman"/>
          <w:lang w:val="ru-RU"/>
        </w:rPr>
        <w:t>);</w:t>
      </w:r>
    </w:p>
    <w:p w:rsidR="00E371C8" w:rsidRPr="0003125E" w:rsidRDefault="00E371C8" w:rsidP="00E371C8">
      <w:pPr>
        <w:spacing w:after="25"/>
        <w:ind w:right="-3"/>
        <w:jc w:val="both"/>
      </w:pPr>
      <w:r w:rsidRPr="0003125E">
        <w:t>Для обеспечения функционирования ПВР также необходимы:</w:t>
      </w:r>
    </w:p>
    <w:p w:rsidR="00E371C8" w:rsidRPr="0003125E" w:rsidRDefault="00E371C8" w:rsidP="00E371C8">
      <w:pPr>
        <w:spacing w:line="272" w:lineRule="auto"/>
        <w:ind w:left="-567" w:right="-3"/>
        <w:jc w:val="both"/>
      </w:pPr>
      <w:r w:rsidRPr="0003125E">
        <w:rPr>
          <w:b/>
          <w:noProof/>
        </w:rPr>
        <w:t>-</w:t>
      </w:r>
      <w:r w:rsidRPr="0003125E">
        <w:tab/>
        <w:t xml:space="preserve">указатели расположения элементов ПВР и передвижения эвакуируемых; </w:t>
      </w:r>
    </w:p>
    <w:p w:rsidR="00E371C8" w:rsidRPr="0003125E" w:rsidRDefault="00E371C8" w:rsidP="00E371C8">
      <w:pPr>
        <w:spacing w:line="272" w:lineRule="auto"/>
        <w:ind w:left="-567" w:right="-3"/>
        <w:jc w:val="both"/>
      </w:pPr>
      <w:r w:rsidRPr="0003125E">
        <w:rPr>
          <w:b/>
          <w:noProof/>
        </w:rPr>
        <w:t>-</w:t>
      </w:r>
      <w:r w:rsidRPr="0003125E">
        <w:tab/>
        <w:t xml:space="preserve">перечень сигналов оповещения ГО и порядок действий по ним; </w:t>
      </w:r>
    </w:p>
    <w:p w:rsidR="00E371C8" w:rsidRPr="0003125E" w:rsidRDefault="00E371C8" w:rsidP="00E371C8">
      <w:pPr>
        <w:spacing w:line="272" w:lineRule="auto"/>
        <w:ind w:left="-567" w:right="-3"/>
        <w:jc w:val="both"/>
      </w:pPr>
      <w:r w:rsidRPr="0003125E">
        <w:rPr>
          <w:noProof/>
        </w:rPr>
        <w:t xml:space="preserve">-        </w:t>
      </w:r>
      <w:r w:rsidRPr="0003125E">
        <w:t>электрические фонари;</w:t>
      </w:r>
    </w:p>
    <w:p w:rsidR="00E371C8" w:rsidRPr="0003125E" w:rsidRDefault="00E371C8" w:rsidP="00E371C8">
      <w:pPr>
        <w:spacing w:line="272" w:lineRule="auto"/>
        <w:ind w:left="-567" w:right="-3"/>
        <w:jc w:val="both"/>
      </w:pPr>
      <w:r w:rsidRPr="0003125E">
        <w:t>-</w:t>
      </w:r>
      <w:r w:rsidRPr="0003125E">
        <w:tab/>
        <w:t>электромегафоны;</w:t>
      </w:r>
    </w:p>
    <w:p w:rsidR="00E371C8" w:rsidRPr="0003125E" w:rsidRDefault="00E371C8" w:rsidP="00E371C8">
      <w:pPr>
        <w:ind w:left="-567" w:right="-3"/>
        <w:jc w:val="both"/>
      </w:pPr>
      <w:r w:rsidRPr="0003125E">
        <w:rPr>
          <w:noProof/>
        </w:rPr>
        <w:t xml:space="preserve">-        </w:t>
      </w:r>
      <w:r w:rsidRPr="0003125E">
        <w:t>инвентарь для уборки помещений и территории.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   Весь личный состав администрации ПВР должен иметь на груди бирки с указанием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27" name="Picture 16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должности, фамилии, имени и отчества.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  Все помещения и вся прилегающая к ПВР территория должны быть хорошо освещены.</w:t>
      </w:r>
    </w:p>
    <w:p w:rsidR="00E371C8" w:rsidRPr="0003125E" w:rsidRDefault="00E371C8" w:rsidP="00E371C8">
      <w:pPr>
        <w:numPr>
          <w:ilvl w:val="0"/>
          <w:numId w:val="16"/>
        </w:numPr>
        <w:spacing w:after="5" w:line="264" w:lineRule="auto"/>
        <w:ind w:left="-567" w:right="-3"/>
        <w:jc w:val="both"/>
      </w:pPr>
      <w:r w:rsidRPr="0003125E">
        <w:t>Документы начальника ПВР:</w:t>
      </w:r>
    </w:p>
    <w:p w:rsidR="00E371C8" w:rsidRPr="0003125E" w:rsidRDefault="0052363D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noProof/>
          <w:lang w:eastAsia="ru-RU" w:bidi="ar-SA"/>
        </w:rPr>
      </w:pPr>
      <w:r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20352" behindDoc="0" locked="0" layoutInCell="1" allowOverlap="0">
            <wp:simplePos x="0" y="0"/>
            <wp:positionH relativeFrom="page">
              <wp:posOffset>7272655</wp:posOffset>
            </wp:positionH>
            <wp:positionV relativeFrom="page">
              <wp:posOffset>9030335</wp:posOffset>
            </wp:positionV>
            <wp:extent cx="4445" cy="4445"/>
            <wp:effectExtent l="635" t="635" r="0" b="0"/>
            <wp:wrapSquare wrapText="bothSides"/>
            <wp:docPr id="198" name="Picture 1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21376" behindDoc="0" locked="0" layoutInCell="1" allowOverlap="0">
            <wp:simplePos x="0" y="0"/>
            <wp:positionH relativeFrom="page">
              <wp:posOffset>7267575</wp:posOffset>
            </wp:positionH>
            <wp:positionV relativeFrom="page">
              <wp:posOffset>9395460</wp:posOffset>
            </wp:positionV>
            <wp:extent cx="4445" cy="4445"/>
            <wp:effectExtent l="635" t="0" r="0" b="635"/>
            <wp:wrapSquare wrapText="bothSides"/>
            <wp:docPr id="197" name="Picture 1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1C8" w:rsidRPr="0003125E">
        <w:rPr>
          <w:rFonts w:cs="Times New Roman"/>
          <w:lang w:val="ru-RU"/>
        </w:rPr>
        <w:t xml:space="preserve">функциональные обязанности начальника ПВР; 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 договор на оказание услуг временного размещения населения, пострадавшего в ЧС; </w:t>
      </w:r>
    </w:p>
    <w:p w:rsidR="00E371C8" w:rsidRPr="0003125E" w:rsidRDefault="0052363D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525" cy="9525"/>
            <wp:effectExtent l="19050" t="0" r="9525" b="0"/>
            <wp:docPr id="28" name="Picture 16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C8" w:rsidRPr="0003125E">
        <w:rPr>
          <w:rFonts w:cs="Times New Roman"/>
          <w:lang w:val="ru-RU"/>
        </w:rPr>
        <w:t xml:space="preserve">схема оповещения личного состава ПВР (приложение № </w:t>
      </w:r>
      <w:r w:rsidR="00343D50" w:rsidRPr="0003125E">
        <w:rPr>
          <w:rFonts w:cs="Times New Roman"/>
          <w:lang w:val="ru-RU"/>
        </w:rPr>
        <w:t>6</w:t>
      </w:r>
      <w:r w:rsidR="00E371C8" w:rsidRPr="0003125E">
        <w:rPr>
          <w:rFonts w:cs="Times New Roman"/>
          <w:lang w:val="ru-RU"/>
        </w:rPr>
        <w:t>);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lastRenderedPageBreak/>
        <w:t>список личного состава ПВР;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схема размещения элементов ПВР; 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 функциональные обязанности администрации ПВР; 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>телефонный справочник.</w:t>
      </w:r>
    </w:p>
    <w:p w:rsidR="00E371C8" w:rsidRPr="0003125E" w:rsidRDefault="00E371C8" w:rsidP="00E371C8">
      <w:pPr>
        <w:numPr>
          <w:ilvl w:val="0"/>
          <w:numId w:val="16"/>
        </w:numPr>
        <w:spacing w:after="5" w:line="264" w:lineRule="auto"/>
        <w:ind w:left="-567" w:right="-3"/>
        <w:jc w:val="both"/>
      </w:pPr>
      <w:r w:rsidRPr="0003125E">
        <w:t>Документы группы регистрации и учета эваконаселения:</w:t>
      </w:r>
    </w:p>
    <w:p w:rsidR="00E371C8" w:rsidRPr="0003125E" w:rsidRDefault="00E371C8" w:rsidP="00E371C8">
      <w:pPr>
        <w:pStyle w:val="af0"/>
        <w:widowControl/>
        <w:numPr>
          <w:ilvl w:val="0"/>
          <w:numId w:val="15"/>
        </w:numPr>
        <w:suppressAutoHyphens w:val="0"/>
        <w:spacing w:after="5" w:line="264" w:lineRule="auto"/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>журнал регистрации эвакуируемого населения в пункте временного размещения</w:t>
      </w:r>
    </w:p>
    <w:p w:rsidR="00E371C8" w:rsidRPr="0003125E" w:rsidRDefault="00E371C8" w:rsidP="00E371C8">
      <w:pPr>
        <w:ind w:left="-567" w:right="-3"/>
        <w:jc w:val="both"/>
      </w:pPr>
      <w:r w:rsidRPr="0003125E">
        <w:t>(приложение №</w:t>
      </w:r>
      <w:r w:rsidR="00343D50" w:rsidRPr="0003125E">
        <w:t xml:space="preserve"> 9</w:t>
      </w:r>
      <w:r w:rsidRPr="0003125E">
        <w:t xml:space="preserve">); 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телефонный справочник; </w:t>
      </w:r>
    </w:p>
    <w:p w:rsidR="00E371C8" w:rsidRPr="0003125E" w:rsidRDefault="00E371C8" w:rsidP="00E371C8">
      <w:pPr>
        <w:pStyle w:val="af0"/>
        <w:numPr>
          <w:ilvl w:val="0"/>
          <w:numId w:val="15"/>
        </w:numPr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функциональные обязанности. </w:t>
      </w:r>
    </w:p>
    <w:p w:rsidR="00E371C8" w:rsidRPr="0003125E" w:rsidRDefault="00E371C8" w:rsidP="00E371C8">
      <w:pPr>
        <w:pStyle w:val="af0"/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 xml:space="preserve">3.     </w:t>
      </w:r>
      <w:r w:rsidRPr="0003125E">
        <w:rPr>
          <w:rFonts w:cs="Times New Roman"/>
        </w:rPr>
        <w:t xml:space="preserve"> </w:t>
      </w:r>
      <w:r w:rsidRPr="0003125E">
        <w:rPr>
          <w:rFonts w:cs="Times New Roman"/>
          <w:lang w:val="ru-RU"/>
        </w:rPr>
        <w:t>Документы медицинского пункта:</w:t>
      </w:r>
    </w:p>
    <w:p w:rsidR="00E371C8" w:rsidRPr="0003125E" w:rsidRDefault="00E371C8" w:rsidP="00E371C8">
      <w:pPr>
        <w:ind w:left="-567" w:right="-3"/>
        <w:jc w:val="both"/>
      </w:pPr>
      <w:r w:rsidRPr="0003125E">
        <w:rPr>
          <w:b/>
          <w:noProof/>
        </w:rPr>
        <w:t>-</w:t>
      </w:r>
      <w:r w:rsidRPr="0003125E">
        <w:rPr>
          <w:noProof/>
        </w:rPr>
        <w:t xml:space="preserve">    </w:t>
      </w:r>
      <w:r w:rsidRPr="0003125E">
        <w:t xml:space="preserve">   журнал регистрации эвакуируемых, обратившихся за медицинской помощью. </w:t>
      </w:r>
    </w:p>
    <w:p w:rsidR="00E371C8" w:rsidRPr="0003125E" w:rsidRDefault="00E371C8" w:rsidP="00E371C8">
      <w:pPr>
        <w:ind w:left="-567" w:right="-3"/>
        <w:jc w:val="both"/>
      </w:pPr>
      <w:r w:rsidRPr="0003125E">
        <w:t>4.      Документы стола справок:</w:t>
      </w:r>
    </w:p>
    <w:p w:rsidR="00E371C8" w:rsidRPr="0003125E" w:rsidRDefault="00E371C8" w:rsidP="00E371C8">
      <w:pPr>
        <w:spacing w:after="5" w:line="272" w:lineRule="auto"/>
        <w:ind w:left="-567" w:right="-3"/>
        <w:jc w:val="both"/>
      </w:pPr>
      <w:r w:rsidRPr="0003125E">
        <w:t xml:space="preserve">-    журнал полученных и отданных распоряжений, донесений и докладов пункта временного размещения (приложение </w:t>
      </w:r>
      <w:r w:rsidR="00BA544D" w:rsidRPr="0003125E">
        <w:t>10</w:t>
      </w:r>
      <w:r w:rsidRPr="0003125E">
        <w:t>);</w:t>
      </w:r>
    </w:p>
    <w:p w:rsidR="00E371C8" w:rsidRPr="0003125E" w:rsidRDefault="00E371C8" w:rsidP="00E371C8">
      <w:pPr>
        <w:spacing w:after="5" w:line="272" w:lineRule="auto"/>
        <w:ind w:left="-567" w:right="-3"/>
        <w:jc w:val="both"/>
      </w:pPr>
      <w:r w:rsidRPr="0003125E">
        <w:t xml:space="preserve"> -      телефонный справочник.</w:t>
      </w:r>
    </w:p>
    <w:p w:rsidR="007F1B44" w:rsidRPr="0003125E" w:rsidRDefault="007F1B44" w:rsidP="00E371C8">
      <w:pPr>
        <w:spacing w:after="5" w:line="272" w:lineRule="auto"/>
        <w:ind w:left="-567" w:right="-3"/>
        <w:jc w:val="both"/>
      </w:pPr>
    </w:p>
    <w:p w:rsidR="00E371C8" w:rsidRPr="0003125E" w:rsidRDefault="00E371C8" w:rsidP="00E371C8">
      <w:pPr>
        <w:spacing w:after="5" w:line="272" w:lineRule="auto"/>
        <w:ind w:left="-567" w:right="-3"/>
        <w:jc w:val="both"/>
        <w:rPr>
          <w:b/>
        </w:rPr>
      </w:pPr>
      <w:r w:rsidRPr="0003125E">
        <w:t xml:space="preserve">       </w:t>
      </w:r>
      <w:r w:rsidRPr="0003125E">
        <w:rPr>
          <w:b/>
        </w:rPr>
        <w:t>Развертывание ПВР в мирное время при угрозе или возникновении ЧС осуществляется:</w:t>
      </w:r>
    </w:p>
    <w:p w:rsidR="00E371C8" w:rsidRPr="0003125E" w:rsidRDefault="00E371C8" w:rsidP="00E371C8">
      <w:pPr>
        <w:pStyle w:val="af0"/>
        <w:widowControl/>
        <w:numPr>
          <w:ilvl w:val="0"/>
          <w:numId w:val="15"/>
        </w:numPr>
        <w:suppressAutoHyphens w:val="0"/>
        <w:spacing w:after="5" w:line="264" w:lineRule="auto"/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>при ЧС локального и муниципального (зона ЧС не выходит за пределы одного сельского поселения) характера по распоряжению Администрации Мо</w:t>
      </w:r>
      <w:r w:rsidR="007F1B44" w:rsidRPr="0003125E">
        <w:rPr>
          <w:rFonts w:cs="Times New Roman"/>
          <w:lang w:val="ru-RU"/>
        </w:rPr>
        <w:t>гочинского</w:t>
      </w:r>
      <w:r w:rsidRPr="0003125E">
        <w:rPr>
          <w:rFonts w:cs="Times New Roman"/>
          <w:lang w:val="ru-RU"/>
        </w:rPr>
        <w:t xml:space="preserve"> сельского поселения (</w:t>
      </w:r>
      <w:r w:rsidR="008F2D41" w:rsidRPr="0003125E">
        <w:rPr>
          <w:rFonts w:cs="Times New Roman"/>
          <w:lang w:val="ru-RU"/>
        </w:rPr>
        <w:t xml:space="preserve"> по </w:t>
      </w:r>
      <w:r w:rsidRPr="0003125E">
        <w:rPr>
          <w:rFonts w:cs="Times New Roman"/>
          <w:lang w:val="ru-RU"/>
        </w:rPr>
        <w:t xml:space="preserve">указанию </w:t>
      </w:r>
      <w:r w:rsidR="0052363D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525" cy="9525"/>
            <wp:effectExtent l="19050" t="0" r="9525" b="0"/>
            <wp:docPr id="29" name="Picture 16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rPr>
          <w:rFonts w:cs="Times New Roman"/>
          <w:lang w:val="ru-RU"/>
        </w:rPr>
        <w:t>председателя КЧС сельского поселения;</w:t>
      </w:r>
    </w:p>
    <w:p w:rsidR="00E371C8" w:rsidRPr="0003125E" w:rsidRDefault="00E371C8" w:rsidP="00E371C8">
      <w:pPr>
        <w:pStyle w:val="af0"/>
        <w:widowControl/>
        <w:numPr>
          <w:ilvl w:val="0"/>
          <w:numId w:val="15"/>
        </w:numPr>
        <w:suppressAutoHyphens w:val="0"/>
        <w:spacing w:after="5" w:line="264" w:lineRule="auto"/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>при ЧС межмуниципального (зона ЧС затрагивает территорию двух или более сельских поселений) характера по распоряжению Администрации Мо</w:t>
      </w:r>
      <w:r w:rsidR="007F1B44" w:rsidRPr="0003125E">
        <w:rPr>
          <w:rFonts w:cs="Times New Roman"/>
          <w:lang w:val="ru-RU"/>
        </w:rPr>
        <w:t>лчановского</w:t>
      </w:r>
      <w:r w:rsidRPr="0003125E">
        <w:rPr>
          <w:rFonts w:cs="Times New Roman"/>
          <w:lang w:val="ru-RU"/>
        </w:rPr>
        <w:t xml:space="preserve"> района (</w:t>
      </w:r>
      <w:r w:rsidR="008F2D41" w:rsidRPr="0003125E">
        <w:rPr>
          <w:rFonts w:cs="Times New Roman"/>
          <w:lang w:val="ru-RU"/>
        </w:rPr>
        <w:t xml:space="preserve"> по </w:t>
      </w:r>
      <w:r w:rsidRPr="0003125E">
        <w:rPr>
          <w:rFonts w:cs="Times New Roman"/>
          <w:lang w:val="ru-RU"/>
        </w:rPr>
        <w:t>указанию председателя МКЧС и ОПБ района).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 С получением распоряжения (указания) руководитель организации - начальник ПВР организует прием и размещение эвакуируемого населения согласно календарному плану действий администрации ПВР.</w:t>
      </w:r>
    </w:p>
    <w:p w:rsidR="00E371C8" w:rsidRPr="0003125E" w:rsidRDefault="00E371C8" w:rsidP="00E371C8">
      <w:pPr>
        <w:spacing w:line="272" w:lineRule="auto"/>
        <w:ind w:left="-567" w:right="-3"/>
        <w:jc w:val="both"/>
      </w:pPr>
      <w:r w:rsidRPr="0003125E">
        <w:t>Размещение эвакуируемого населения осуществляется в помещениях здания организации, развертывающей ПВР, с использованием ее материально-технических средств и оборудования. В расчетах рекомендуется принимать следующие продолжительности периода жизнеобеспечения в местах временного отселения:</w:t>
      </w:r>
    </w:p>
    <w:p w:rsidR="00E371C8" w:rsidRPr="0003125E" w:rsidRDefault="00E371C8" w:rsidP="00E371C8">
      <w:pPr>
        <w:pStyle w:val="af0"/>
        <w:widowControl/>
        <w:numPr>
          <w:ilvl w:val="0"/>
          <w:numId w:val="15"/>
        </w:numPr>
        <w:suppressAutoHyphens w:val="0"/>
        <w:spacing w:after="5" w:line="264" w:lineRule="auto"/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>из населенных пунктов подвергшихся переходу лесных и иных природных пожаров на территорию населенных пунктов - до 3-х суток;</w:t>
      </w:r>
    </w:p>
    <w:p w:rsidR="00E371C8" w:rsidRPr="0003125E" w:rsidRDefault="00E371C8" w:rsidP="00E371C8">
      <w:pPr>
        <w:pStyle w:val="af0"/>
        <w:widowControl/>
        <w:numPr>
          <w:ilvl w:val="0"/>
          <w:numId w:val="15"/>
        </w:numPr>
        <w:suppressAutoHyphens w:val="0"/>
        <w:spacing w:after="35" w:line="264" w:lineRule="auto"/>
        <w:ind w:left="-567" w:right="-3"/>
        <w:jc w:val="both"/>
        <w:rPr>
          <w:rFonts w:cs="Times New Roman"/>
          <w:lang w:val="ru-RU"/>
        </w:rPr>
      </w:pPr>
      <w:r w:rsidRPr="0003125E">
        <w:rPr>
          <w:rFonts w:cs="Times New Roman"/>
          <w:lang w:val="ru-RU"/>
        </w:rPr>
        <w:t>из зон затопления при наводнениях - по среднестатистическим многолетним данным для данной местности.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        В случае необходимости функционирование учреждения культуры или образования, на базе которого развертывается ПВР, приостанавливается по распоряжению главы </w:t>
      </w:r>
      <w:r w:rsidR="0052363D">
        <w:rPr>
          <w:noProof/>
        </w:rPr>
        <w:drawing>
          <wp:inline distT="0" distB="0" distL="0" distR="0">
            <wp:extent cx="9525" cy="19050"/>
            <wp:effectExtent l="19050" t="0" r="9525" b="0"/>
            <wp:docPr id="30" name="Picture 9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администрации Молчановского района до завершения мероприятий по устранению поражающего воздействия источника ЧС.</w:t>
      </w:r>
    </w:p>
    <w:p w:rsidR="00E371C8" w:rsidRPr="0003125E" w:rsidRDefault="0052363D" w:rsidP="00E371C8">
      <w:pPr>
        <w:ind w:left="-567" w:right="-3"/>
        <w:jc w:val="both"/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31" name="Picture 19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C8" w:rsidRPr="0003125E">
        <w:t>Для размещения медицинского пункта и организации пункта питания, развертываемых соответственно медицинским учреждением и предприятием общественного питания, начальник ПВР предусматривает отдельные помещения.</w:t>
      </w:r>
    </w:p>
    <w:p w:rsidR="00E371C8" w:rsidRPr="0003125E" w:rsidRDefault="00E371C8" w:rsidP="00E371C8">
      <w:pPr>
        <w:ind w:left="-567" w:right="-3"/>
        <w:jc w:val="both"/>
      </w:pPr>
      <w:r w:rsidRPr="0003125E">
        <w:t xml:space="preserve">Резервы материальных ресурсов первоочередного жизнеобеспечения пострадавшего населения создаются заблаговременно в целях экстренного привлечения необходимых средств в случае возникновения ЧС и включают в себя продовольствие, пищевое сырье, медицинское имущество, медикаменты, строительные материалы, топливо, средства индивидуальной защиты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32" name="Picture 19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и другие материальные ресурсы.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33" name="Picture 19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ind w:left="-567" w:right="-3"/>
        <w:jc w:val="both"/>
      </w:pPr>
      <w:r w:rsidRPr="0003125E">
        <w:t>Для ликвидации ЧС на территории Мо</w:t>
      </w:r>
      <w:r w:rsidR="007F1B44" w:rsidRPr="0003125E">
        <w:t>гочинского</w:t>
      </w:r>
      <w:r w:rsidRPr="0003125E">
        <w:t xml:space="preserve"> сельского пос</w:t>
      </w:r>
      <w:r w:rsidR="007F1B44" w:rsidRPr="0003125E">
        <w:t>е</w:t>
      </w:r>
      <w:r w:rsidRPr="0003125E">
        <w:t>ления создаются:</w:t>
      </w:r>
    </w:p>
    <w:p w:rsidR="00E371C8" w:rsidRPr="0003125E" w:rsidRDefault="0052363D" w:rsidP="00E371C8">
      <w:pPr>
        <w:ind w:left="-567" w:right="-3"/>
        <w:jc w:val="both"/>
      </w:pPr>
      <w:r>
        <w:rPr>
          <w:noProof/>
        </w:rPr>
        <w:lastRenderedPageBreak/>
        <w:drawing>
          <wp:inline distT="0" distB="0" distL="0" distR="0">
            <wp:extent cx="9525" cy="9525"/>
            <wp:effectExtent l="19050" t="0" r="9525" b="0"/>
            <wp:docPr id="34" name="Picture 19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C8" w:rsidRPr="0003125E">
        <w:t>- резерв материальных ресурсов Молчановского сельского поселения (далее - резерв);</w:t>
      </w:r>
    </w:p>
    <w:p w:rsidR="00E371C8" w:rsidRPr="0003125E" w:rsidRDefault="00E371C8" w:rsidP="00E371C8">
      <w:pPr>
        <w:numPr>
          <w:ilvl w:val="0"/>
          <w:numId w:val="18"/>
        </w:numPr>
        <w:spacing w:after="28" w:line="264" w:lineRule="auto"/>
        <w:ind w:left="-567" w:right="-3"/>
        <w:jc w:val="both"/>
      </w:pPr>
      <w:r w:rsidRPr="0003125E">
        <w:t>местные резервы материальных ресурсов в Мо</w:t>
      </w:r>
      <w:r w:rsidR="007F1B44" w:rsidRPr="0003125E">
        <w:t>гочинском</w:t>
      </w:r>
      <w:r w:rsidRPr="0003125E">
        <w:t xml:space="preserve"> сельском поселении;</w:t>
      </w:r>
    </w:p>
    <w:p w:rsidR="00E371C8" w:rsidRPr="0003125E" w:rsidRDefault="00E371C8" w:rsidP="00E371C8">
      <w:pPr>
        <w:numPr>
          <w:ilvl w:val="0"/>
          <w:numId w:val="18"/>
        </w:numPr>
        <w:spacing w:after="5" w:line="264" w:lineRule="auto"/>
        <w:ind w:left="-567" w:right="-3"/>
        <w:jc w:val="both"/>
      </w:pPr>
      <w:r w:rsidRPr="0003125E">
        <w:t>объектовые резервы материальных ресурсов - в организациях сельского поселения.</w:t>
      </w:r>
    </w:p>
    <w:p w:rsidR="00E371C8" w:rsidRPr="0003125E" w:rsidRDefault="00E371C8" w:rsidP="00E371C8">
      <w:pPr>
        <w:ind w:left="-567" w:right="-3"/>
        <w:jc w:val="both"/>
      </w:pPr>
      <w:r w:rsidRPr="0003125E">
        <w:t>Все вопросы по жизнеобеспечению эвакуируемого населения начальник ПВР решает с КЧС сельских поселений и МКЧС и ОПБ Молчановского района, при выполнении эвакуационных мероприятий — с эвакоприемной комиссией муниципального района.</w:t>
      </w:r>
    </w:p>
    <w:p w:rsidR="00E371C8" w:rsidRPr="0003125E" w:rsidRDefault="00E371C8" w:rsidP="00E371C8">
      <w:pPr>
        <w:spacing w:after="517"/>
        <w:ind w:left="-567" w:right="-3"/>
        <w:jc w:val="both"/>
      </w:pPr>
      <w:r w:rsidRPr="0003125E">
        <w:t xml:space="preserve">Расходы на проведение мероприятий по временному размещению эвакуируемого населения, в том числе на использование запасов материально-технических,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35" name="Picture 19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продовольственных, медицинских и иных средств, понесенные муниципальным образованием и организациями, возмещаются в порядке, определяемом Правительством Российской Федерации.</w:t>
      </w:r>
    </w:p>
    <w:p w:rsidR="007F1B44" w:rsidRDefault="007F1B44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Default="00790C73" w:rsidP="00E371C8">
      <w:pPr>
        <w:spacing w:after="517"/>
        <w:ind w:left="-567" w:right="-3"/>
        <w:jc w:val="both"/>
      </w:pPr>
    </w:p>
    <w:p w:rsidR="00790C73" w:rsidRPr="0042563D" w:rsidRDefault="00790C73" w:rsidP="00790C73">
      <w:pPr>
        <w:jc w:val="right"/>
      </w:pPr>
      <w:r w:rsidRPr="0042563D">
        <w:lastRenderedPageBreak/>
        <w:t xml:space="preserve">Приложение № </w:t>
      </w:r>
      <w:r>
        <w:t>3</w:t>
      </w:r>
    </w:p>
    <w:p w:rsidR="00790C73" w:rsidRPr="0042563D" w:rsidRDefault="00790C73" w:rsidP="00790C73">
      <w:pPr>
        <w:jc w:val="right"/>
      </w:pPr>
      <w:r w:rsidRPr="0042563D">
        <w:t xml:space="preserve">                                                                                                  к постановлению Администрации Могочинского сельского  поселения   </w:t>
      </w:r>
    </w:p>
    <w:p w:rsidR="00790C73" w:rsidRPr="0042563D" w:rsidRDefault="00790C73" w:rsidP="00790C73">
      <w:pPr>
        <w:jc w:val="right"/>
      </w:pPr>
      <w:r w:rsidRPr="0042563D">
        <w:t xml:space="preserve">                                                                        </w:t>
      </w:r>
      <w:r w:rsidR="00A231DB">
        <w:t xml:space="preserve">                   </w:t>
      </w:r>
      <w:r w:rsidR="00776B4F">
        <w:t xml:space="preserve">       от «20»03 .2025 г. № 30</w:t>
      </w:r>
      <w:r w:rsidRPr="0042563D">
        <w:t xml:space="preserve">                                                                                      </w:t>
      </w:r>
    </w:p>
    <w:p w:rsidR="00790C73" w:rsidRDefault="00790C73" w:rsidP="00E371C8">
      <w:pPr>
        <w:spacing w:after="517"/>
        <w:ind w:left="-567" w:right="-3"/>
        <w:jc w:val="both"/>
      </w:pPr>
    </w:p>
    <w:p w:rsidR="00E371C8" w:rsidRPr="0003125E" w:rsidRDefault="00E371C8" w:rsidP="00E371C8">
      <w:pPr>
        <w:spacing w:after="104"/>
        <w:ind w:hanging="10"/>
        <w:rPr>
          <w:b/>
        </w:rPr>
      </w:pPr>
      <w:r w:rsidRPr="0003125E">
        <w:rPr>
          <w:b/>
        </w:rPr>
        <w:t xml:space="preserve"> ФУНКЦИОНАЛЬНЫЕ ОБЯЗАННОСТИ ДОЛЖНОСТНЫХ ЛИЦ ПВР.</w:t>
      </w:r>
    </w:p>
    <w:p w:rsidR="00E371C8" w:rsidRPr="0003125E" w:rsidRDefault="00E371C8" w:rsidP="007F1B44">
      <w:pPr>
        <w:ind w:hanging="10"/>
        <w:jc w:val="center"/>
        <w:rPr>
          <w:b/>
        </w:rPr>
      </w:pPr>
      <w:r w:rsidRPr="0003125E">
        <w:rPr>
          <w:b/>
        </w:rPr>
        <w:t>Обязанности начальника ПВР.</w:t>
      </w:r>
    </w:p>
    <w:p w:rsidR="00E371C8" w:rsidRPr="0003125E" w:rsidRDefault="00E371C8" w:rsidP="00E371C8">
      <w:pPr>
        <w:ind w:left="-567" w:right="21"/>
        <w:jc w:val="both"/>
      </w:pPr>
      <w:r w:rsidRPr="0003125E">
        <w:t xml:space="preserve">         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эвакуируемого населения.</w:t>
      </w:r>
    </w:p>
    <w:p w:rsidR="00E371C8" w:rsidRPr="0003125E" w:rsidRDefault="00E371C8" w:rsidP="00E371C8">
      <w:pPr>
        <w:spacing w:after="245"/>
        <w:ind w:left="-567" w:right="21" w:firstLine="590"/>
        <w:jc w:val="both"/>
      </w:pPr>
      <w:r w:rsidRPr="0003125E">
        <w:t>Начальник ПВР подчиняется руководителю ликвидации чрезвычайной ситуации, при выполнении эвакуационных мероприятий председателю эвакоприемной комиссии Молчановского района, руководителю организации, при которой создан ПВР и работает в контакте с органом по ГО и ЧС Молчановского района.</w:t>
      </w:r>
    </w:p>
    <w:p w:rsidR="00E371C8" w:rsidRPr="0003125E" w:rsidRDefault="00E371C8" w:rsidP="00E371C8">
      <w:pPr>
        <w:spacing w:line="259" w:lineRule="auto"/>
      </w:pPr>
      <w:r w:rsidRPr="0003125E">
        <w:rPr>
          <w:u w:val="single" w:color="000000"/>
        </w:rPr>
        <w:t>Начальник ПВР обязан:</w:t>
      </w:r>
    </w:p>
    <w:p w:rsidR="00E371C8" w:rsidRPr="0003125E" w:rsidRDefault="00E371C8" w:rsidP="00E371C8">
      <w:pPr>
        <w:ind w:right="21"/>
      </w:pPr>
      <w:r w:rsidRPr="0003125E">
        <w:t>а) при повседневной деятельности:</w:t>
      </w:r>
    </w:p>
    <w:p w:rsidR="00E371C8" w:rsidRPr="0003125E" w:rsidRDefault="00E371C8" w:rsidP="00E371C8">
      <w:pPr>
        <w:ind w:left="-567" w:right="21" w:firstLine="180"/>
        <w:jc w:val="both"/>
      </w:pPr>
      <w:r w:rsidRPr="0003125E">
        <w:rPr>
          <w:noProof/>
        </w:rPr>
        <w:t xml:space="preserve">- </w:t>
      </w:r>
      <w:r w:rsidRPr="0003125E">
        <w:t>совершенствовать свои знания по руководящим документам приема и размещения эвакуируемого населения;</w:t>
      </w:r>
    </w:p>
    <w:p w:rsidR="00E371C8" w:rsidRPr="0003125E" w:rsidRDefault="00E371C8" w:rsidP="00E371C8">
      <w:pPr>
        <w:ind w:left="-567" w:right="21" w:firstLine="180"/>
        <w:jc w:val="both"/>
      </w:pPr>
      <w:r w:rsidRPr="0003125E">
        <w:rPr>
          <w:noProof/>
        </w:rPr>
        <w:t xml:space="preserve">- </w:t>
      </w:r>
      <w:r w:rsidRPr="0003125E">
        <w:t>знать количество принимаемого эвакуируемого населения;</w:t>
      </w:r>
    </w:p>
    <w:p w:rsidR="00E371C8" w:rsidRPr="0003125E" w:rsidRDefault="00E371C8" w:rsidP="00E371C8">
      <w:pPr>
        <w:ind w:left="-567" w:right="21" w:firstLine="180"/>
        <w:jc w:val="both"/>
      </w:pPr>
      <w:r w:rsidRPr="0003125E">
        <w:rPr>
          <w:noProof/>
        </w:rPr>
        <w:t xml:space="preserve">- </w:t>
      </w:r>
      <w:r w:rsidRPr="0003125E">
        <w:t xml:space="preserve">организовать разработку необходимой документации ПВР; </w:t>
      </w:r>
    </w:p>
    <w:p w:rsidR="00E371C8" w:rsidRPr="0003125E" w:rsidRDefault="00E371C8" w:rsidP="00E371C8">
      <w:pPr>
        <w:ind w:left="-567" w:right="21" w:firstLine="180"/>
        <w:jc w:val="both"/>
      </w:pPr>
      <w:r w:rsidRPr="0003125E">
        <w:rPr>
          <w:noProof/>
        </w:rPr>
        <w:t xml:space="preserve">- </w:t>
      </w:r>
      <w:r w:rsidRPr="0003125E">
        <w:t>осуществлять контроль за укомплектованностью штата администрации ПВР;</w:t>
      </w:r>
    </w:p>
    <w:p w:rsidR="00E371C8" w:rsidRPr="0003125E" w:rsidRDefault="00E371C8" w:rsidP="00E371C8">
      <w:pPr>
        <w:ind w:left="-567" w:right="21" w:firstLine="180"/>
        <w:jc w:val="both"/>
      </w:pPr>
      <w:r w:rsidRPr="0003125E">
        <w:rPr>
          <w:noProof/>
        </w:rPr>
        <w:t xml:space="preserve">- </w:t>
      </w:r>
      <w:r w:rsidRPr="0003125E">
        <w:t xml:space="preserve">организовывать обучение и инструктаж членов ПВР по приему, учету и размещению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36" name="Picture 1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эвакуируемого населения в ЧС; </w:t>
      </w:r>
    </w:p>
    <w:p w:rsidR="00E371C8" w:rsidRPr="0003125E" w:rsidRDefault="00E371C8" w:rsidP="00E371C8">
      <w:pPr>
        <w:ind w:left="-567" w:right="21" w:firstLine="180"/>
        <w:jc w:val="both"/>
      </w:pPr>
      <w:r w:rsidRPr="0003125E">
        <w:rPr>
          <w:noProof/>
        </w:rPr>
        <w:t xml:space="preserve">- </w:t>
      </w:r>
      <w:r w:rsidRPr="0003125E">
        <w:t xml:space="preserve">разрабатывать и доводить порядок оповещения членов ПВР; </w:t>
      </w:r>
    </w:p>
    <w:p w:rsidR="00E371C8" w:rsidRPr="0003125E" w:rsidRDefault="00E371C8" w:rsidP="00E371C8">
      <w:pPr>
        <w:ind w:left="-567" w:right="21" w:firstLine="180"/>
        <w:jc w:val="both"/>
      </w:pPr>
      <w:r w:rsidRPr="0003125E">
        <w:rPr>
          <w:noProof/>
        </w:rPr>
        <w:t>-</w:t>
      </w:r>
      <w:r w:rsidRPr="0003125E">
        <w:t xml:space="preserve"> 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E371C8" w:rsidRPr="0003125E" w:rsidRDefault="00E371C8" w:rsidP="00E371C8">
      <w:pPr>
        <w:ind w:left="-567" w:right="21" w:firstLine="165"/>
        <w:jc w:val="both"/>
      </w:pPr>
      <w:r w:rsidRPr="0003125E">
        <w:rPr>
          <w:noProof/>
        </w:rPr>
        <w:t>-</w:t>
      </w:r>
      <w:r w:rsidRPr="0003125E">
        <w:t xml:space="preserve"> участвовать в учениях, тренировках и проверках, проводимых органами местного самоуправления Молчановского района, органами по ГО и ЧС;</w:t>
      </w:r>
    </w:p>
    <w:p w:rsidR="00E371C8" w:rsidRPr="0003125E" w:rsidRDefault="00E371C8" w:rsidP="00E371C8">
      <w:pPr>
        <w:ind w:left="-567" w:right="21" w:firstLine="165"/>
        <w:jc w:val="both"/>
      </w:pPr>
      <w:r w:rsidRPr="0003125E">
        <w:t>- поддерживать связь с МКЧС и ПБ и эвакуационной комиссией Молчановского района.</w:t>
      </w:r>
    </w:p>
    <w:p w:rsidR="00E371C8" w:rsidRPr="0003125E" w:rsidRDefault="00E371C8" w:rsidP="00E371C8">
      <w:pPr>
        <w:ind w:right="21"/>
      </w:pPr>
      <w:r w:rsidRPr="0003125E">
        <w:t>б) при возникновении чрезвычайной ситуации:</w:t>
      </w:r>
    </w:p>
    <w:p w:rsidR="00E371C8" w:rsidRPr="0003125E" w:rsidRDefault="00E371C8" w:rsidP="00E371C8">
      <w:pPr>
        <w:spacing w:after="251"/>
        <w:ind w:left="-567" w:right="21" w:firstLine="165"/>
        <w:jc w:val="both"/>
      </w:pPr>
      <w:r w:rsidRPr="0003125E">
        <w:rPr>
          <w:noProof/>
        </w:rPr>
        <w:t xml:space="preserve">- </w:t>
      </w:r>
      <w:r w:rsidRPr="0003125E">
        <w:t>установить связь с МКЧС и ПБ и эвакоприемной комиссией Молчановского района, с организациями, участвующими в жизнеобеспечении эвакуируемого населения;</w:t>
      </w:r>
    </w:p>
    <w:p w:rsidR="00E371C8" w:rsidRPr="0003125E" w:rsidRDefault="00E371C8" w:rsidP="00E371C8">
      <w:pPr>
        <w:spacing w:after="251"/>
        <w:ind w:left="-567" w:right="21" w:firstLine="165"/>
        <w:jc w:val="both"/>
      </w:pPr>
      <w:r w:rsidRPr="0003125E">
        <w:rPr>
          <w:noProof/>
        </w:rPr>
        <w:t xml:space="preserve">- </w:t>
      </w:r>
      <w:r w:rsidRPr="0003125E">
        <w:t xml:space="preserve">организовать полное развертывание ПВР и подготовку к приему и размещению людей; </w:t>
      </w:r>
    </w:p>
    <w:p w:rsidR="00E371C8" w:rsidRPr="0003125E" w:rsidRDefault="00E371C8" w:rsidP="00E371C8">
      <w:pPr>
        <w:spacing w:after="251"/>
        <w:ind w:left="-567" w:right="21" w:firstLine="165"/>
        <w:jc w:val="both"/>
      </w:pPr>
      <w:r w:rsidRPr="0003125E">
        <w:rPr>
          <w:noProof/>
        </w:rPr>
        <w:t>-</w:t>
      </w:r>
      <w:r w:rsidRPr="0003125E">
        <w:t xml:space="preserve">организовать учет прибывающего населения и его размещение; </w:t>
      </w:r>
    </w:p>
    <w:p w:rsidR="00E371C8" w:rsidRPr="0003125E" w:rsidRDefault="00E371C8" w:rsidP="00E371C8">
      <w:pPr>
        <w:spacing w:after="251"/>
        <w:ind w:left="-567" w:right="21" w:firstLine="165"/>
        <w:jc w:val="both"/>
      </w:pPr>
      <w:r w:rsidRPr="0003125E">
        <w:rPr>
          <w:noProof/>
        </w:rPr>
        <w:t>-</w:t>
      </w:r>
      <w:r w:rsidRPr="0003125E">
        <w:t xml:space="preserve"> контролировать ведение документации ПВР;</w:t>
      </w:r>
    </w:p>
    <w:p w:rsidR="00E371C8" w:rsidRPr="0003125E" w:rsidRDefault="00E371C8" w:rsidP="00E371C8">
      <w:pPr>
        <w:spacing w:after="251"/>
        <w:ind w:left="-567" w:right="21" w:firstLine="165"/>
        <w:jc w:val="both"/>
      </w:pPr>
      <w:r w:rsidRPr="0003125E">
        <w:rPr>
          <w:noProof/>
        </w:rPr>
        <w:t xml:space="preserve">- </w:t>
      </w:r>
      <w:r w:rsidRPr="0003125E">
        <w:t>организовать жизнеобеспечения эвакуируемого населения;</w:t>
      </w:r>
    </w:p>
    <w:p w:rsidR="00E371C8" w:rsidRPr="0003125E" w:rsidRDefault="00E371C8" w:rsidP="00E371C8">
      <w:pPr>
        <w:spacing w:after="251"/>
        <w:ind w:left="-567" w:right="21" w:firstLine="165"/>
        <w:jc w:val="both"/>
      </w:pPr>
      <w:r w:rsidRPr="0003125E">
        <w:t xml:space="preserve"> </w:t>
      </w:r>
      <w:r w:rsidRPr="0003125E">
        <w:rPr>
          <w:noProof/>
        </w:rPr>
        <w:t xml:space="preserve">- </w:t>
      </w:r>
      <w:r w:rsidRPr="0003125E">
        <w:t xml:space="preserve">организовать поддержание на ПВР общественного порядка; </w:t>
      </w:r>
    </w:p>
    <w:p w:rsidR="00E371C8" w:rsidRPr="0003125E" w:rsidRDefault="00E371C8" w:rsidP="00E371C8">
      <w:pPr>
        <w:spacing w:after="251"/>
        <w:ind w:left="-567" w:right="21" w:firstLine="165"/>
        <w:jc w:val="both"/>
      </w:pPr>
      <w:r w:rsidRPr="0003125E">
        <w:rPr>
          <w:noProof/>
        </w:rPr>
        <w:t xml:space="preserve">- </w:t>
      </w:r>
      <w:r w:rsidRPr="0003125E">
        <w:t>организовать информирование эвакуируемого населения об обстановке;</w:t>
      </w:r>
    </w:p>
    <w:p w:rsidR="00E371C8" w:rsidRPr="0003125E" w:rsidRDefault="00E371C8" w:rsidP="00E371C8">
      <w:pPr>
        <w:spacing w:after="251"/>
        <w:ind w:left="-567" w:right="21" w:firstLine="165"/>
        <w:jc w:val="both"/>
      </w:pPr>
      <w:r w:rsidRPr="0003125E">
        <w:t xml:space="preserve"> </w:t>
      </w:r>
      <w:r w:rsidRPr="0003125E">
        <w:rPr>
          <w:noProof/>
        </w:rPr>
        <w:t xml:space="preserve">- </w:t>
      </w:r>
      <w:r w:rsidRPr="0003125E">
        <w:t xml:space="preserve">своевременно представлять донесения о ходе приема и размещения населения руководителю ликвидации чрезвычайной ситуации и эвакоприёмную комиссию Молчановского района; </w:t>
      </w:r>
    </w:p>
    <w:p w:rsidR="00E371C8" w:rsidRPr="0003125E" w:rsidRDefault="00E371C8" w:rsidP="00E371C8">
      <w:pPr>
        <w:spacing w:after="251"/>
        <w:ind w:left="-567" w:right="21" w:firstLine="165"/>
        <w:jc w:val="both"/>
      </w:pPr>
      <w:r w:rsidRPr="0003125E">
        <w:rPr>
          <w:noProof/>
        </w:rPr>
        <w:lastRenderedPageBreak/>
        <w:t xml:space="preserve">- </w:t>
      </w:r>
      <w:r w:rsidRPr="0003125E">
        <w:t xml:space="preserve">организовать подготовку эвакуированного населения к отправке на пункты длительного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37" name="Picture 2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проживания.</w:t>
      </w:r>
    </w:p>
    <w:p w:rsidR="00E371C8" w:rsidRPr="0003125E" w:rsidRDefault="00E371C8" w:rsidP="007F1B44">
      <w:pPr>
        <w:ind w:hanging="10"/>
        <w:jc w:val="center"/>
        <w:rPr>
          <w:b/>
        </w:rPr>
      </w:pPr>
      <w:r w:rsidRPr="0003125E">
        <w:rPr>
          <w:b/>
        </w:rPr>
        <w:t>Обязанности заместителя начальника ПВР.</w:t>
      </w:r>
    </w:p>
    <w:p w:rsidR="00E371C8" w:rsidRPr="0003125E" w:rsidRDefault="00E371C8" w:rsidP="00E371C8">
      <w:pPr>
        <w:ind w:left="-567" w:right="21" w:firstLine="590"/>
        <w:jc w:val="both"/>
      </w:pPr>
      <w:r w:rsidRPr="0003125E">
        <w:t xml:space="preserve">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эвакуируемого населения.;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 </w:t>
      </w:r>
    </w:p>
    <w:p w:rsidR="00E371C8" w:rsidRPr="0003125E" w:rsidRDefault="00E371C8" w:rsidP="00E371C8">
      <w:pPr>
        <w:ind w:left="-567" w:right="21" w:firstLine="590"/>
        <w:jc w:val="both"/>
      </w:pPr>
      <w:r w:rsidRPr="0003125E">
        <w:rPr>
          <w:u w:val="single" w:color="000000"/>
        </w:rPr>
        <w:t>Заместитель начальника ПВР обязан:</w:t>
      </w:r>
    </w:p>
    <w:p w:rsidR="00E371C8" w:rsidRPr="0003125E" w:rsidRDefault="00E371C8" w:rsidP="00E371C8">
      <w:pPr>
        <w:ind w:right="21"/>
      </w:pPr>
      <w:r w:rsidRPr="0003125E">
        <w:t>а) при повседневной деятельности:</w:t>
      </w:r>
    </w:p>
    <w:p w:rsidR="00E371C8" w:rsidRPr="0003125E" w:rsidRDefault="00E371C8" w:rsidP="00E371C8">
      <w:pPr>
        <w:spacing w:after="48"/>
        <w:ind w:left="-567" w:right="21" w:firstLine="144"/>
      </w:pPr>
      <w:r w:rsidRPr="0003125E">
        <w:rPr>
          <w:noProof/>
        </w:rPr>
        <w:t xml:space="preserve">- </w:t>
      </w:r>
      <w:r w:rsidRPr="0003125E">
        <w:t xml:space="preserve">знать руководящие документы по организации приема и размещения эвакуируемого населения; </w:t>
      </w:r>
      <w:r w:rsidR="0052363D">
        <w:rPr>
          <w:noProof/>
        </w:rPr>
        <w:drawing>
          <wp:inline distT="0" distB="0" distL="0" distR="0">
            <wp:extent cx="57150" cy="19050"/>
            <wp:effectExtent l="19050" t="0" r="0" b="0"/>
            <wp:docPr id="38" name="Picture 2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 изучить порядок развертывания ПВР;</w:t>
      </w:r>
    </w:p>
    <w:p w:rsidR="00E371C8" w:rsidRPr="0003125E" w:rsidRDefault="00E371C8" w:rsidP="00E371C8">
      <w:pPr>
        <w:spacing w:after="48"/>
        <w:ind w:left="-567" w:right="21" w:firstLine="144"/>
      </w:pPr>
      <w:r w:rsidRPr="0003125E">
        <w:rPr>
          <w:noProof/>
        </w:rPr>
        <w:t xml:space="preserve">- </w:t>
      </w:r>
      <w:r w:rsidRPr="0003125E">
        <w:t>организовать разработку документации ПВР;</w:t>
      </w:r>
    </w:p>
    <w:p w:rsidR="00E371C8" w:rsidRPr="0003125E" w:rsidRDefault="0052363D" w:rsidP="00E371C8">
      <w:pPr>
        <w:ind w:left="-567" w:right="21" w:firstLine="158"/>
        <w:jc w:val="both"/>
      </w:pPr>
      <w:r>
        <w:rPr>
          <w:noProof/>
        </w:rPr>
        <w:drawing>
          <wp:anchor distT="0" distB="0" distL="114300" distR="114300" simplePos="0" relativeHeight="251622400" behindDoc="0" locked="0" layoutInCell="1" allowOverlap="0">
            <wp:simplePos x="0" y="0"/>
            <wp:positionH relativeFrom="column">
              <wp:posOffset>4898390</wp:posOffset>
            </wp:positionH>
            <wp:positionV relativeFrom="paragraph">
              <wp:posOffset>368935</wp:posOffset>
            </wp:positionV>
            <wp:extent cx="4445" cy="4445"/>
            <wp:effectExtent l="0" t="635" r="635" b="0"/>
            <wp:wrapSquare wrapText="bothSides"/>
            <wp:docPr id="196" name="Picture 2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1C8" w:rsidRPr="0003125E">
        <w:rPr>
          <w:noProof/>
        </w:rPr>
        <w:t>-</w:t>
      </w:r>
      <w:r w:rsidR="00E371C8" w:rsidRPr="0003125E">
        <w:t xml:space="preserve"> организовать подготовку личного состава; 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39" name="Picture 2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150" cy="19050"/>
            <wp:effectExtent l="19050" t="0" r="0" b="0"/>
            <wp:docPr id="40" name="Picture 2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C8" w:rsidRPr="0003125E">
        <w:t xml:space="preserve"> организовать подготовку необходимого оборудования и имущества;</w:t>
      </w:r>
    </w:p>
    <w:p w:rsidR="00E371C8" w:rsidRPr="0003125E" w:rsidRDefault="00E371C8" w:rsidP="00E371C8">
      <w:pPr>
        <w:ind w:left="-567" w:right="21" w:firstLine="158"/>
        <w:jc w:val="both"/>
      </w:pPr>
      <w:r w:rsidRPr="0003125E">
        <w:t xml:space="preserve"> </w:t>
      </w:r>
      <w:r w:rsidRPr="0003125E">
        <w:rPr>
          <w:noProof/>
        </w:rPr>
        <w:t>-</w:t>
      </w:r>
      <w:r w:rsidRPr="0003125E">
        <w:t xml:space="preserve"> заблаговременно готовить помещения, инвентарь и средства связи; </w:t>
      </w:r>
    </w:p>
    <w:p w:rsidR="00E371C8" w:rsidRPr="0003125E" w:rsidRDefault="00E371C8" w:rsidP="00E371C8">
      <w:pPr>
        <w:ind w:left="-567" w:right="21" w:firstLine="158"/>
        <w:jc w:val="both"/>
      </w:pPr>
      <w:r w:rsidRPr="0003125E">
        <w:t xml:space="preserve"> - проводить практическую отработку вопросов оповещения, сбора и функционирования администрации ПВР; </w:t>
      </w:r>
    </w:p>
    <w:p w:rsidR="00E371C8" w:rsidRPr="0003125E" w:rsidRDefault="00E371C8" w:rsidP="00E371C8">
      <w:pPr>
        <w:ind w:left="-567" w:right="21" w:firstLine="158"/>
        <w:jc w:val="both"/>
      </w:pPr>
      <w:r w:rsidRPr="0003125E">
        <w:rPr>
          <w:noProof/>
        </w:rPr>
        <w:t>-</w:t>
      </w:r>
      <w:r w:rsidRPr="0003125E">
        <w:t xml:space="preserve">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41" name="Picture 2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ind w:right="21"/>
        <w:jc w:val="both"/>
      </w:pPr>
      <w:r w:rsidRPr="0003125E">
        <w:t>б) при возникновении чрезвычайной ситуации:</w:t>
      </w:r>
    </w:p>
    <w:p w:rsidR="00E371C8" w:rsidRPr="0003125E" w:rsidRDefault="00E371C8" w:rsidP="00E371C8">
      <w:pPr>
        <w:spacing w:after="257"/>
        <w:ind w:left="-567" w:right="21" w:firstLine="173"/>
        <w:jc w:val="both"/>
      </w:pPr>
      <w:r w:rsidRPr="0003125E">
        <w:rPr>
          <w:noProof/>
        </w:rPr>
        <w:t xml:space="preserve">- </w:t>
      </w:r>
      <w:r w:rsidRPr="0003125E">
        <w:t xml:space="preserve">организовать оповещение и сбор членов ПВР с началом эвакуационных мероприятий; </w:t>
      </w:r>
    </w:p>
    <w:p w:rsidR="00E371C8" w:rsidRPr="0003125E" w:rsidRDefault="00E371C8" w:rsidP="00E371C8">
      <w:pPr>
        <w:spacing w:after="257"/>
        <w:ind w:left="-567" w:right="21" w:firstLine="173"/>
        <w:jc w:val="both"/>
      </w:pPr>
      <w:r w:rsidRPr="0003125E">
        <w:rPr>
          <w:noProof/>
        </w:rPr>
        <w:t>-</w:t>
      </w:r>
      <w:r w:rsidRPr="0003125E">
        <w:t xml:space="preserve"> в установленный срок привести в готовность к приему и размещению эвакуируемого населения личный состав, помещение, связь и оборудование ПВР; </w:t>
      </w:r>
    </w:p>
    <w:p w:rsidR="00E371C8" w:rsidRPr="0003125E" w:rsidRDefault="00E371C8" w:rsidP="00E371C8">
      <w:pPr>
        <w:spacing w:after="257"/>
        <w:ind w:left="-567" w:right="21" w:firstLine="173"/>
        <w:jc w:val="both"/>
      </w:pPr>
      <w:r w:rsidRPr="0003125E">
        <w:rPr>
          <w:noProof/>
        </w:rPr>
        <w:t>-</w:t>
      </w:r>
      <w:r w:rsidRPr="0003125E">
        <w:t xml:space="preserve"> провести полное развертывание ПВР и подготовку к приему и размещению населения;</w:t>
      </w:r>
    </w:p>
    <w:p w:rsidR="00E371C8" w:rsidRPr="0003125E" w:rsidRDefault="00E371C8" w:rsidP="00E371C8">
      <w:pPr>
        <w:spacing w:after="257"/>
        <w:ind w:left="-567" w:right="21" w:firstLine="173"/>
        <w:jc w:val="both"/>
      </w:pPr>
      <w:r w:rsidRPr="0003125E">
        <w:rPr>
          <w:noProof/>
        </w:rPr>
        <w:t>-</w:t>
      </w:r>
      <w:r w:rsidRPr="0003125E">
        <w:t xml:space="preserve"> поддерживать связь с организациями, выделяющими транспорт для ПВР; </w:t>
      </w:r>
    </w:p>
    <w:p w:rsidR="00E371C8" w:rsidRPr="0003125E" w:rsidRDefault="00E371C8" w:rsidP="00E371C8">
      <w:pPr>
        <w:spacing w:after="257"/>
        <w:ind w:left="-567" w:right="21" w:firstLine="173"/>
        <w:jc w:val="both"/>
      </w:pPr>
      <w:r w:rsidRPr="0003125E">
        <w:rPr>
          <w:noProof/>
        </w:rPr>
        <w:t xml:space="preserve">- </w:t>
      </w:r>
      <w:r w:rsidRPr="0003125E">
        <w:t xml:space="preserve">руководить работой группы охраны общественного порядка, комнаты матери и ребенка и медицинского пункта; </w:t>
      </w:r>
    </w:p>
    <w:p w:rsidR="00E371C8" w:rsidRPr="0003125E" w:rsidRDefault="00E371C8" w:rsidP="00E371C8">
      <w:pPr>
        <w:spacing w:after="257"/>
        <w:ind w:left="-567" w:right="21" w:firstLine="173"/>
        <w:jc w:val="both"/>
      </w:pPr>
      <w:r w:rsidRPr="0003125E">
        <w:rPr>
          <w:noProof/>
        </w:rPr>
        <w:t>-</w:t>
      </w:r>
      <w:r w:rsidRPr="0003125E">
        <w:t xml:space="preserve">  организовать обеспечение эвакуируемого населения водой и оказание медицинской помощи;</w:t>
      </w:r>
    </w:p>
    <w:p w:rsidR="00E371C8" w:rsidRPr="0003125E" w:rsidRDefault="00E371C8" w:rsidP="00E371C8">
      <w:pPr>
        <w:spacing w:after="257"/>
        <w:ind w:left="-567" w:right="21" w:firstLine="173"/>
        <w:jc w:val="both"/>
      </w:pPr>
      <w:r w:rsidRPr="0003125E">
        <w:t xml:space="preserve"> </w:t>
      </w:r>
      <w:r w:rsidRPr="0003125E">
        <w:rPr>
          <w:noProof/>
        </w:rPr>
        <w:t xml:space="preserve">- </w:t>
      </w:r>
      <w:r w:rsidRPr="0003125E">
        <w:t>представлять сведения о ходе приема эвакуируемого населения.</w:t>
      </w:r>
    </w:p>
    <w:p w:rsidR="00E371C8" w:rsidRPr="0003125E" w:rsidRDefault="00E371C8" w:rsidP="00E371C8">
      <w:pPr>
        <w:ind w:left="79" w:hanging="79"/>
        <w:jc w:val="both"/>
        <w:rPr>
          <w:b/>
        </w:rPr>
      </w:pPr>
      <w:r w:rsidRPr="0003125E">
        <w:rPr>
          <w:b/>
        </w:rPr>
        <w:t>Обязанности начальника группы встречи, приема, регистрации и размещения ПВР.</w:t>
      </w:r>
    </w:p>
    <w:p w:rsidR="00E371C8" w:rsidRPr="0003125E" w:rsidRDefault="00E371C8" w:rsidP="00E371C8">
      <w:pPr>
        <w:ind w:left="-567" w:right="21" w:firstLine="567"/>
        <w:jc w:val="both"/>
      </w:pPr>
      <w:r w:rsidRPr="0003125E">
        <w:t xml:space="preserve">Начальник группы встречи, приема, регистрации и размещения ПВР отвечает за ведение персонального учета, регистрацию и размещение эвакуируемого населения, за обобщение,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42" name="Picture 2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анализ и представление сведений о прибытии и размещении эвакуируемого населения, за представление докладов в МКЧС и ПБ и эвакоприемную комиссию Молчановского района. Он подчиняется начальнику и заместителю начальника ПВР и является прямым начальником личного состава группы. </w:t>
      </w:r>
    </w:p>
    <w:p w:rsidR="007F1B44" w:rsidRPr="0003125E" w:rsidRDefault="007F1B44" w:rsidP="00E371C8">
      <w:pPr>
        <w:ind w:left="-567" w:right="21" w:firstLine="567"/>
        <w:jc w:val="both"/>
      </w:pPr>
    </w:p>
    <w:p w:rsidR="00E371C8" w:rsidRPr="0003125E" w:rsidRDefault="00E371C8" w:rsidP="00E371C8">
      <w:pPr>
        <w:ind w:left="43" w:right="21" w:hanging="43"/>
        <w:jc w:val="both"/>
      </w:pPr>
      <w:r w:rsidRPr="0003125E">
        <w:rPr>
          <w:u w:val="single" w:color="000000"/>
        </w:rPr>
        <w:t>Он обязан:</w:t>
      </w:r>
    </w:p>
    <w:p w:rsidR="00E371C8" w:rsidRPr="0003125E" w:rsidRDefault="00E371C8" w:rsidP="00E371C8">
      <w:pPr>
        <w:ind w:left="-567" w:right="21"/>
        <w:jc w:val="both"/>
      </w:pPr>
      <w:r w:rsidRPr="0003125E">
        <w:t>а) при повседневной деятельности:</w:t>
      </w:r>
    </w:p>
    <w:p w:rsidR="00E371C8" w:rsidRPr="0003125E" w:rsidRDefault="0052363D" w:rsidP="00E371C8">
      <w:pPr>
        <w:ind w:left="-567" w:right="21" w:firstLine="165"/>
        <w:jc w:val="both"/>
      </w:pPr>
      <w:r>
        <w:rPr>
          <w:noProof/>
        </w:rPr>
        <w:drawing>
          <wp:anchor distT="0" distB="0" distL="114300" distR="114300" simplePos="0" relativeHeight="251623424" behindDoc="0" locked="0" layoutInCell="1" allowOverlap="0">
            <wp:simplePos x="0" y="0"/>
            <wp:positionH relativeFrom="column">
              <wp:posOffset>3766185</wp:posOffset>
            </wp:positionH>
            <wp:positionV relativeFrom="paragraph">
              <wp:posOffset>370205</wp:posOffset>
            </wp:positionV>
            <wp:extent cx="4445" cy="4445"/>
            <wp:effectExtent l="635" t="635" r="0" b="0"/>
            <wp:wrapSquare wrapText="bothSides"/>
            <wp:docPr id="195" name="Picture 2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1C8" w:rsidRPr="0003125E">
        <w:rPr>
          <w:noProof/>
        </w:rPr>
        <w:t xml:space="preserve">- </w:t>
      </w:r>
      <w:r w:rsidR="00E371C8" w:rsidRPr="0003125E">
        <w:t>знать руководящие документы по организации приема и размещения эвакуируемого населения;</w:t>
      </w:r>
    </w:p>
    <w:p w:rsidR="00E371C8" w:rsidRPr="0003125E" w:rsidRDefault="00E371C8" w:rsidP="00E371C8">
      <w:pPr>
        <w:ind w:left="-567" w:right="21" w:firstLine="165"/>
        <w:jc w:val="both"/>
      </w:pPr>
      <w:r w:rsidRPr="0003125E">
        <w:rPr>
          <w:noProof/>
        </w:rPr>
        <w:t>-</w:t>
      </w:r>
      <w:r w:rsidRPr="0003125E">
        <w:t xml:space="preserve">организовать подготовку личного состава группы; </w:t>
      </w:r>
    </w:p>
    <w:p w:rsidR="00E371C8" w:rsidRPr="0003125E" w:rsidRDefault="00E371C8" w:rsidP="00E371C8">
      <w:pPr>
        <w:ind w:left="-567" w:right="21" w:firstLine="165"/>
        <w:jc w:val="both"/>
      </w:pPr>
      <w:r w:rsidRPr="0003125E">
        <w:rPr>
          <w:noProof/>
        </w:rPr>
        <w:lastRenderedPageBreak/>
        <w:t>-</w:t>
      </w:r>
      <w:r w:rsidRPr="0003125E">
        <w:t xml:space="preserve"> разработать необходимую документацию группы по учету и размещению прибывшего</w:t>
      </w:r>
    </w:p>
    <w:p w:rsidR="00E371C8" w:rsidRPr="0003125E" w:rsidRDefault="00E371C8" w:rsidP="00E371C8">
      <w:pPr>
        <w:spacing w:line="272" w:lineRule="auto"/>
        <w:ind w:left="-567" w:right="-15" w:hanging="17"/>
        <w:jc w:val="both"/>
      </w:pPr>
      <w:r w:rsidRPr="0003125E">
        <w:t xml:space="preserve">эвакуируемого населения; </w:t>
      </w:r>
    </w:p>
    <w:p w:rsidR="00E371C8" w:rsidRPr="0003125E" w:rsidRDefault="00E371C8" w:rsidP="00E371C8">
      <w:pPr>
        <w:spacing w:line="272" w:lineRule="auto"/>
        <w:ind w:left="-567" w:right="-15" w:hanging="17"/>
        <w:jc w:val="both"/>
      </w:pPr>
      <w:r w:rsidRPr="0003125E">
        <w:rPr>
          <w:noProof/>
        </w:rPr>
        <w:t xml:space="preserve">- </w:t>
      </w:r>
      <w:r w:rsidRPr="0003125E">
        <w:t xml:space="preserve">изучить порядок прибытия на ПВР эвакуируемого населения и порядок его размещения; </w:t>
      </w:r>
    </w:p>
    <w:p w:rsidR="00E371C8" w:rsidRPr="0003125E" w:rsidRDefault="00E371C8" w:rsidP="00E371C8">
      <w:pPr>
        <w:spacing w:line="272" w:lineRule="auto"/>
        <w:ind w:left="-567" w:right="-15" w:hanging="17"/>
        <w:jc w:val="both"/>
      </w:pPr>
      <w:r w:rsidRPr="0003125E">
        <w:rPr>
          <w:noProof/>
        </w:rPr>
        <w:t xml:space="preserve">- </w:t>
      </w:r>
      <w:r w:rsidRPr="0003125E">
        <w:t>участвовать в учениях, тренировках и проверках, проводимых Администрацией Молчановского района, органами по ГО и ЧС;</w:t>
      </w:r>
    </w:p>
    <w:p w:rsidR="00E371C8" w:rsidRPr="0003125E" w:rsidRDefault="00E371C8" w:rsidP="00E371C8">
      <w:pPr>
        <w:ind w:left="-567" w:right="21"/>
      </w:pPr>
      <w:r w:rsidRPr="0003125E">
        <w:t>б) при возникновении чрезвычайной ситуации:</w:t>
      </w:r>
    </w:p>
    <w:p w:rsidR="00E371C8" w:rsidRPr="0003125E" w:rsidRDefault="00E371C8" w:rsidP="00E371C8">
      <w:pPr>
        <w:ind w:left="-567" w:right="21" w:firstLine="151"/>
        <w:jc w:val="both"/>
      </w:pPr>
      <w:r w:rsidRPr="0003125E">
        <w:rPr>
          <w:noProof/>
        </w:rPr>
        <w:t xml:space="preserve">- </w:t>
      </w:r>
      <w:r w:rsidRPr="0003125E">
        <w:t xml:space="preserve">подготовить рабочие места группы и доложить о готовности группы к приему населения, выводимого из зон возможных ЧС;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43" name="Picture 25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63D">
        <w:rPr>
          <w:noProof/>
        </w:rPr>
        <w:drawing>
          <wp:inline distT="0" distB="0" distL="0" distR="0">
            <wp:extent cx="66675" cy="19050"/>
            <wp:effectExtent l="19050" t="0" r="9525" b="0"/>
            <wp:docPr id="44" name="Picture 96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9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распределять обязанности между членами группы; </w:t>
      </w:r>
      <w:r w:rsidR="0052363D">
        <w:rPr>
          <w:noProof/>
        </w:rPr>
        <w:drawing>
          <wp:inline distT="0" distB="0" distL="0" distR="0">
            <wp:extent cx="57150" cy="19050"/>
            <wp:effectExtent l="19050" t="0" r="0" b="0"/>
            <wp:docPr id="45" name="Picture 2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 организовать учет, регистрацию и размещение эвакуируемого населения; </w:t>
      </w:r>
      <w:r w:rsidR="0052363D">
        <w:rPr>
          <w:noProof/>
        </w:rPr>
        <w:drawing>
          <wp:inline distT="0" distB="0" distL="0" distR="0">
            <wp:extent cx="57150" cy="19050"/>
            <wp:effectExtent l="19050" t="0" r="0" b="0"/>
            <wp:docPr id="46" name="Picture 2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 доводить своевременную информацию до эвакуируемых о всех изменениях в обстановке; </w:t>
      </w:r>
      <w:r w:rsidR="0052363D">
        <w:rPr>
          <w:noProof/>
        </w:rPr>
        <w:drawing>
          <wp:inline distT="0" distB="0" distL="0" distR="0">
            <wp:extent cx="57150" cy="19050"/>
            <wp:effectExtent l="19050" t="0" r="0" b="0"/>
            <wp:docPr id="47" name="Picture 2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 докладывать начальнику ПВР о ходе приема и размещения прибывшего эвакуируемого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48" name="Picture 2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населения; </w:t>
      </w:r>
      <w:r w:rsidR="0052363D">
        <w:rPr>
          <w:noProof/>
        </w:rPr>
        <w:drawing>
          <wp:inline distT="0" distB="0" distL="0" distR="0">
            <wp:extent cx="47625" cy="19050"/>
            <wp:effectExtent l="19050" t="0" r="9525" b="0"/>
            <wp:docPr id="49" name="Picture 2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 составлять списки эвакуируемого населения начальникам и старшим колонн при отправке их в пункты длительного проживания.</w:t>
      </w:r>
    </w:p>
    <w:p w:rsidR="00E371C8" w:rsidRPr="0003125E" w:rsidRDefault="00E371C8" w:rsidP="00E371C8">
      <w:pPr>
        <w:ind w:hanging="10"/>
        <w:rPr>
          <w:b/>
        </w:rPr>
      </w:pPr>
      <w:r w:rsidRPr="0003125E">
        <w:rPr>
          <w:b/>
        </w:rPr>
        <w:t>Группа комплектования, отправки и сопровождения.</w:t>
      </w:r>
    </w:p>
    <w:p w:rsidR="00E371C8" w:rsidRPr="0003125E" w:rsidRDefault="00E371C8" w:rsidP="00E371C8">
      <w:pPr>
        <w:ind w:left="-567" w:right="21"/>
        <w:jc w:val="both"/>
      </w:pPr>
      <w:r w:rsidRPr="0003125E">
        <w:t xml:space="preserve">          Начальник группы комплектования, отправки и сопровождения отвечает за ведение учета транспорта и его распределение для вывоза эвакуируемого населения из зоны ЧС к местам временного размещения, организованную отправку колонн в сопровождении проводников, Он подчиняется начальнику и заместителю начальника ПВР и является прямым начальником личного состава группы.</w:t>
      </w:r>
    </w:p>
    <w:p w:rsidR="00E371C8" w:rsidRPr="0003125E" w:rsidRDefault="00E371C8" w:rsidP="00E371C8">
      <w:pPr>
        <w:ind w:right="7125"/>
        <w:jc w:val="both"/>
      </w:pPr>
      <w:r w:rsidRPr="0003125E">
        <w:t xml:space="preserve">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50" name="Picture 2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rPr>
          <w:u w:val="single"/>
        </w:rPr>
        <w:t>Он обязан</w:t>
      </w:r>
      <w:r w:rsidRPr="0003125E">
        <w:t>: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51" name="Picture 2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ind w:left="-567" w:right="21"/>
      </w:pPr>
      <w:r w:rsidRPr="0003125E">
        <w:t>а) при повседневной деятельности: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52" name="Picture 2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ind w:left="-567" w:right="21" w:hanging="43"/>
        <w:jc w:val="both"/>
      </w:pPr>
      <w:r w:rsidRPr="0003125E">
        <w:rPr>
          <w:noProof/>
        </w:rPr>
        <w:t xml:space="preserve"> - </w:t>
      </w:r>
      <w:r w:rsidRPr="0003125E">
        <w:t>знать руководящие документы по организации приема и размещения эвакуируемого населения;</w:t>
      </w:r>
    </w:p>
    <w:p w:rsidR="00E371C8" w:rsidRPr="0003125E" w:rsidRDefault="00E371C8" w:rsidP="00E371C8">
      <w:pPr>
        <w:ind w:left="-567" w:right="21" w:hanging="43"/>
        <w:jc w:val="both"/>
      </w:pPr>
      <w:r w:rsidRPr="0003125E">
        <w:rPr>
          <w:noProof/>
        </w:rPr>
        <w:t xml:space="preserve"> - </w:t>
      </w:r>
      <w:r w:rsidRPr="0003125E">
        <w:t>организовать подготовку личного состава группы;</w:t>
      </w:r>
    </w:p>
    <w:p w:rsidR="00E371C8" w:rsidRPr="0003125E" w:rsidRDefault="00E371C8" w:rsidP="00E371C8">
      <w:pPr>
        <w:ind w:left="-567" w:right="21" w:hanging="43"/>
        <w:jc w:val="both"/>
      </w:pPr>
      <w:r w:rsidRPr="0003125E">
        <w:rPr>
          <w:noProof/>
        </w:rPr>
        <w:t>-</w:t>
      </w:r>
      <w:r w:rsidRPr="0003125E">
        <w:t xml:space="preserve"> 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</w:p>
    <w:p w:rsidR="00E371C8" w:rsidRPr="0003125E" w:rsidRDefault="00E371C8" w:rsidP="00E371C8">
      <w:pPr>
        <w:ind w:left="-567" w:right="21" w:hanging="43"/>
        <w:jc w:val="both"/>
      </w:pPr>
      <w:r w:rsidRPr="0003125E">
        <w:rPr>
          <w:noProof/>
        </w:rPr>
        <w:t xml:space="preserve">- </w:t>
      </w:r>
      <w:r w:rsidRPr="0003125E">
        <w:t>знать количество прибывающего эвакуируемого населения, маршруты следования и места временного размещения эвакуируемого населения;</w:t>
      </w:r>
    </w:p>
    <w:p w:rsidR="00E371C8" w:rsidRPr="0003125E" w:rsidRDefault="00E371C8" w:rsidP="00E371C8">
      <w:pPr>
        <w:ind w:left="-567" w:right="21" w:hanging="43"/>
        <w:jc w:val="both"/>
      </w:pPr>
      <w:r w:rsidRPr="0003125E">
        <w:rPr>
          <w:noProof/>
        </w:rPr>
        <w:t xml:space="preserve">- </w:t>
      </w:r>
      <w:r w:rsidRPr="0003125E">
        <w:t xml:space="preserve">разработать необходимую документацию группы; </w:t>
      </w:r>
    </w:p>
    <w:p w:rsidR="00E371C8" w:rsidRPr="0003125E" w:rsidRDefault="00E371C8" w:rsidP="00E371C8">
      <w:pPr>
        <w:ind w:left="-567" w:right="21" w:hanging="43"/>
        <w:jc w:val="both"/>
      </w:pPr>
      <w:r w:rsidRPr="0003125E">
        <w:rPr>
          <w:noProof/>
        </w:rPr>
        <w:t>-</w:t>
      </w:r>
      <w:r w:rsidRPr="0003125E">
        <w:t xml:space="preserve"> изучить порядок убытия из зоны ЧС на ПВР эвакуируемого населения и порядок его комплектования, отправки и сопровождения; </w:t>
      </w:r>
    </w:p>
    <w:p w:rsidR="00E371C8" w:rsidRPr="0003125E" w:rsidRDefault="00E371C8" w:rsidP="00E371C8">
      <w:pPr>
        <w:ind w:left="-567" w:right="21" w:hanging="43"/>
        <w:jc w:val="both"/>
      </w:pPr>
      <w:r w:rsidRPr="0003125E">
        <w:rPr>
          <w:noProof/>
        </w:rPr>
        <w:t xml:space="preserve">- </w:t>
      </w:r>
      <w:r w:rsidRPr="0003125E"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E371C8" w:rsidRPr="0003125E" w:rsidRDefault="00E371C8" w:rsidP="00E371C8">
      <w:pPr>
        <w:ind w:left="-567" w:right="21"/>
      </w:pPr>
      <w:r w:rsidRPr="0003125E">
        <w:t>б) при возникновении чрезвычайной ситуации: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53" name="Picture 2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ind w:left="-567" w:right="21" w:firstLine="173"/>
        <w:jc w:val="both"/>
        <w:rPr>
          <w:noProof/>
        </w:rPr>
      </w:pPr>
      <w:r w:rsidRPr="0003125E">
        <w:rPr>
          <w:noProof/>
        </w:rPr>
        <w:t xml:space="preserve">- </w:t>
      </w:r>
      <w:r w:rsidRPr="0003125E">
        <w:t xml:space="preserve">при поступлении распоряжения на прием населения — подготовить рабочие места, документацию группы и доложить о готовности группы к приему населения, выводимого из зон возможных ЧС; </w:t>
      </w:r>
    </w:p>
    <w:p w:rsidR="00E371C8" w:rsidRPr="0003125E" w:rsidRDefault="00E371C8" w:rsidP="00E371C8">
      <w:pPr>
        <w:ind w:left="-567" w:right="21" w:firstLine="173"/>
        <w:jc w:val="both"/>
      </w:pPr>
      <w:r w:rsidRPr="0003125E">
        <w:rPr>
          <w:noProof/>
        </w:rPr>
        <w:t xml:space="preserve">- </w:t>
      </w:r>
      <w:r w:rsidRPr="0003125E">
        <w:t xml:space="preserve">вести учет выделяемого транспорта и его распределение для вывоза эвакуируемого населения к местам временного размещения; </w:t>
      </w:r>
    </w:p>
    <w:p w:rsidR="00EE1B5F" w:rsidRPr="0003125E" w:rsidRDefault="00E371C8" w:rsidP="00EE1B5F">
      <w:pPr>
        <w:ind w:left="-567" w:right="21" w:firstLine="173"/>
        <w:jc w:val="both"/>
      </w:pPr>
      <w:r w:rsidRPr="0003125E">
        <w:rPr>
          <w:noProof/>
        </w:rPr>
        <w:t xml:space="preserve">- </w:t>
      </w:r>
      <w:r w:rsidRPr="0003125E">
        <w:t>осуществлять организованную отправку колонн в сопровождении проводников по населенным пунктам района.</w:t>
      </w:r>
    </w:p>
    <w:p w:rsidR="00E371C8" w:rsidRPr="0003125E" w:rsidRDefault="00E371C8" w:rsidP="00EE1B5F">
      <w:pPr>
        <w:ind w:left="-567" w:right="21" w:firstLine="173"/>
        <w:jc w:val="both"/>
        <w:rPr>
          <w:b/>
        </w:rPr>
      </w:pPr>
      <w:r w:rsidRPr="0003125E">
        <w:rPr>
          <w:b/>
        </w:rPr>
        <w:t>Группа охраны общественного порядка пункта размещения</w:t>
      </w:r>
    </w:p>
    <w:p w:rsidR="00E371C8" w:rsidRPr="0003125E" w:rsidRDefault="00E371C8" w:rsidP="00E371C8">
      <w:pPr>
        <w:ind w:right="21" w:hanging="43"/>
        <w:jc w:val="both"/>
      </w:pPr>
      <w:r w:rsidRPr="0003125E">
        <w:t xml:space="preserve">          Начальник группы охраны общественного порядка отвечает за поддержание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54" name="Picture 28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общественного порядка на территории ПВР, организованный выход эвакуируемых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 </w:t>
      </w:r>
    </w:p>
    <w:p w:rsidR="00E371C8" w:rsidRPr="0003125E" w:rsidRDefault="00E371C8" w:rsidP="00E371C8">
      <w:pPr>
        <w:ind w:right="21"/>
        <w:jc w:val="both"/>
        <w:rPr>
          <w:u w:val="single"/>
        </w:rPr>
      </w:pPr>
      <w:r w:rsidRPr="0003125E">
        <w:rPr>
          <w:u w:val="single"/>
        </w:rPr>
        <w:t>Он обязан:</w:t>
      </w:r>
    </w:p>
    <w:p w:rsidR="00E371C8" w:rsidRPr="0003125E" w:rsidRDefault="00E371C8" w:rsidP="00E371C8">
      <w:pPr>
        <w:ind w:right="21"/>
      </w:pPr>
      <w:r w:rsidRPr="0003125E">
        <w:t>а) при повседневной деятельности:</w:t>
      </w:r>
    </w:p>
    <w:p w:rsidR="00E371C8" w:rsidRPr="0003125E" w:rsidRDefault="00E371C8" w:rsidP="00E371C8">
      <w:pPr>
        <w:ind w:right="21"/>
      </w:pPr>
      <w:r w:rsidRPr="0003125E">
        <w:rPr>
          <w:noProof/>
        </w:rPr>
        <w:t>-</w:t>
      </w:r>
      <w:r w:rsidRPr="0003125E">
        <w:t xml:space="preserve"> изучить схему размещения ПВР и Положение о ПВР; </w:t>
      </w:r>
      <w:r w:rsidR="0052363D">
        <w:rPr>
          <w:noProof/>
        </w:rPr>
        <w:drawing>
          <wp:inline distT="0" distB="0" distL="0" distR="0">
            <wp:extent cx="9525" cy="28575"/>
            <wp:effectExtent l="19050" t="0" r="9525" b="0"/>
            <wp:docPr id="55" name="Picture 96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ind w:right="21"/>
        <w:jc w:val="both"/>
      </w:pPr>
      <w:r w:rsidRPr="0003125E">
        <w:rPr>
          <w:noProof/>
        </w:rPr>
        <w:t xml:space="preserve">- </w:t>
      </w:r>
      <w:r w:rsidRPr="0003125E">
        <w:t xml:space="preserve">организовать подготовку личного состава группы; </w:t>
      </w:r>
    </w:p>
    <w:p w:rsidR="00E371C8" w:rsidRPr="0003125E" w:rsidRDefault="00E371C8" w:rsidP="00E371C8">
      <w:pPr>
        <w:ind w:right="21"/>
        <w:jc w:val="both"/>
      </w:pPr>
      <w:r w:rsidRPr="0003125E">
        <w:rPr>
          <w:noProof/>
        </w:rPr>
        <w:lastRenderedPageBreak/>
        <w:t xml:space="preserve">- </w:t>
      </w:r>
      <w:r w:rsidRPr="0003125E"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E371C8" w:rsidRPr="0003125E" w:rsidRDefault="00E371C8" w:rsidP="00E371C8">
      <w:pPr>
        <w:ind w:right="21"/>
      </w:pPr>
      <w:r w:rsidRPr="0003125E">
        <w:t>б) при возникновении чрезвычайной ситуации:</w:t>
      </w:r>
    </w:p>
    <w:p w:rsidR="00E371C8" w:rsidRPr="0003125E" w:rsidRDefault="00E371C8" w:rsidP="00E371C8">
      <w:pPr>
        <w:spacing w:after="285"/>
        <w:ind w:right="21" w:firstLine="99"/>
        <w:jc w:val="both"/>
      </w:pPr>
      <w:r w:rsidRPr="0003125E">
        <w:rPr>
          <w:noProof/>
        </w:rPr>
        <w:t xml:space="preserve">- </w:t>
      </w:r>
      <w:r w:rsidRPr="0003125E">
        <w:t>обеспечивать безопасность граждан и поддержание общественного порядка на территории ПВР и организованный выход эвакуируемых к местам временного размещения.</w:t>
      </w:r>
    </w:p>
    <w:p w:rsidR="00E371C8" w:rsidRPr="0003125E" w:rsidRDefault="00E371C8" w:rsidP="007F1B44">
      <w:pPr>
        <w:ind w:hanging="10"/>
        <w:jc w:val="center"/>
        <w:rPr>
          <w:b/>
        </w:rPr>
      </w:pPr>
      <w:r w:rsidRPr="0003125E">
        <w:rPr>
          <w:b/>
        </w:rPr>
        <w:t>Медицинский пункт пункта временного размещения</w:t>
      </w:r>
    </w:p>
    <w:p w:rsidR="00E371C8" w:rsidRPr="0003125E" w:rsidRDefault="00E371C8" w:rsidP="00E371C8">
      <w:pPr>
        <w:spacing w:after="46"/>
        <w:ind w:right="21"/>
        <w:jc w:val="both"/>
      </w:pPr>
      <w:r w:rsidRPr="0003125E">
        <w:t xml:space="preserve">         Старший (старшая) медицинского пункта отвечает за своевременное оказание первой медицинской помощи заболевшим эвакуируемым и госпитализацию нуждающихся в ней в лечебное учреждение; за контроль санитарного состояния помещений ПВР и прилегающей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56" name="Picture 28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4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>территории. Он (она) подчиняется заместителю начальника ПВР и является прямым начальником личного состава медпункта.</w:t>
      </w:r>
    </w:p>
    <w:p w:rsidR="00E371C8" w:rsidRPr="0003125E" w:rsidRDefault="00E371C8" w:rsidP="00E371C8">
      <w:pPr>
        <w:spacing w:after="122"/>
        <w:ind w:right="21"/>
        <w:jc w:val="both"/>
      </w:pPr>
      <w:r w:rsidRPr="0003125E">
        <w:t>Старший (старшая) медпункта обязан (обязана):</w:t>
      </w:r>
      <w:r w:rsidR="0052363D">
        <w:rPr>
          <w:noProof/>
        </w:rPr>
        <w:drawing>
          <wp:inline distT="0" distB="0" distL="0" distR="0">
            <wp:extent cx="9525" cy="19050"/>
            <wp:effectExtent l="19050" t="0" r="9525" b="0"/>
            <wp:docPr id="57" name="Picture 2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spacing w:after="121"/>
        <w:ind w:right="21"/>
        <w:jc w:val="both"/>
      </w:pPr>
      <w:r w:rsidRPr="0003125E">
        <w:t>а) в режиме повседневной деятельности:</w:t>
      </w:r>
    </w:p>
    <w:p w:rsidR="00E371C8" w:rsidRPr="0003125E" w:rsidRDefault="0052363D" w:rsidP="00E371C8">
      <w:pPr>
        <w:spacing w:after="3"/>
        <w:ind w:right="21" w:hanging="10"/>
        <w:jc w:val="both"/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58" name="Picture 2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4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C8" w:rsidRPr="0003125E">
        <w:t>- подготовить необходимые медикаменты и медицинское имущество, организовать их</w:t>
      </w:r>
    </w:p>
    <w:p w:rsidR="00E371C8" w:rsidRPr="0003125E" w:rsidRDefault="0052363D" w:rsidP="00E371C8">
      <w:pPr>
        <w:ind w:right="21"/>
        <w:jc w:val="both"/>
      </w:pPr>
      <w:r>
        <w:rPr>
          <w:noProof/>
        </w:rPr>
        <w:drawing>
          <wp:anchor distT="0" distB="0" distL="114300" distR="114300" simplePos="0" relativeHeight="251624448" behindDoc="0" locked="0" layoutInCell="1" allowOverlap="0">
            <wp:simplePos x="0" y="0"/>
            <wp:positionH relativeFrom="page">
              <wp:posOffset>7267575</wp:posOffset>
            </wp:positionH>
            <wp:positionV relativeFrom="page">
              <wp:posOffset>8085455</wp:posOffset>
            </wp:positionV>
            <wp:extent cx="4445" cy="4445"/>
            <wp:effectExtent l="635" t="635" r="0" b="0"/>
            <wp:wrapSquare wrapText="bothSides"/>
            <wp:docPr id="194" name="Picture 28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5472" behindDoc="0" locked="0" layoutInCell="1" allowOverlap="0">
            <wp:simplePos x="0" y="0"/>
            <wp:positionH relativeFrom="page">
              <wp:posOffset>7272655</wp:posOffset>
            </wp:positionH>
            <wp:positionV relativeFrom="page">
              <wp:posOffset>10130155</wp:posOffset>
            </wp:positionV>
            <wp:extent cx="4445" cy="4445"/>
            <wp:effectExtent l="635" t="635" r="0" b="0"/>
            <wp:wrapSquare wrapText="bothSides"/>
            <wp:docPr id="193" name="Picture 28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1C8" w:rsidRPr="0003125E">
        <w:t xml:space="preserve">хранение; </w:t>
      </w:r>
    </w:p>
    <w:p w:rsidR="00E371C8" w:rsidRPr="0003125E" w:rsidRDefault="00E371C8" w:rsidP="00E371C8">
      <w:pPr>
        <w:ind w:right="21"/>
        <w:jc w:val="both"/>
      </w:pPr>
      <w:r w:rsidRPr="0003125E">
        <w:rPr>
          <w:noProof/>
        </w:rPr>
        <w:t xml:space="preserve">- </w:t>
      </w:r>
      <w:r w:rsidRPr="0003125E">
        <w:t>осуществлять периодический контроль санитарного состояния помещений, предназначенных для размещения ПВР, и прилегающей территории;</w:t>
      </w:r>
    </w:p>
    <w:p w:rsidR="00E371C8" w:rsidRPr="0003125E" w:rsidRDefault="00E371C8" w:rsidP="00E371C8">
      <w:pPr>
        <w:spacing w:after="31"/>
        <w:ind w:right="21"/>
        <w:jc w:val="both"/>
      </w:pPr>
      <w:r w:rsidRPr="0003125E">
        <w:t>- установить местонахождение ближайшего лечебного учреждения и номера телефонов приемного отделения;</w:t>
      </w:r>
    </w:p>
    <w:p w:rsidR="00E371C8" w:rsidRPr="0003125E" w:rsidRDefault="00E371C8" w:rsidP="00E371C8">
      <w:pPr>
        <w:spacing w:after="70"/>
        <w:ind w:right="21"/>
      </w:pPr>
      <w:r w:rsidRPr="0003125E">
        <w:t>б) в режиме проведения эвакуации:</w:t>
      </w:r>
    </w:p>
    <w:p w:rsidR="00E371C8" w:rsidRPr="0003125E" w:rsidRDefault="00E371C8" w:rsidP="00E371C8">
      <w:pPr>
        <w:spacing w:after="5"/>
        <w:ind w:right="21"/>
        <w:jc w:val="both"/>
      </w:pPr>
      <w:r w:rsidRPr="0003125E">
        <w:t>- оказывать первую медицинскую помощь заболевшим эвакуируемым;</w:t>
      </w:r>
    </w:p>
    <w:p w:rsidR="008F2D41" w:rsidRPr="0003125E" w:rsidRDefault="00E371C8" w:rsidP="008F2D41">
      <w:pPr>
        <w:spacing w:after="211"/>
        <w:ind w:right="21"/>
        <w:jc w:val="both"/>
        <w:rPr>
          <w:noProof/>
        </w:rPr>
      </w:pPr>
      <w:r w:rsidRPr="0003125E">
        <w:t>- госпитализировать нуждающихся эвакуируемых в ближайшее лечебное учреждение;</w:t>
      </w:r>
      <w:r w:rsidRPr="0003125E">
        <w:rPr>
          <w:noProof/>
        </w:rPr>
        <w:t>.</w:t>
      </w:r>
      <w:r w:rsidR="0052363D">
        <w:rPr>
          <w:noProof/>
        </w:rPr>
        <w:drawing>
          <wp:inline distT="0" distB="0" distL="0" distR="0">
            <wp:extent cx="9525" cy="28575"/>
            <wp:effectExtent l="19050" t="0" r="9525" b="0"/>
            <wp:docPr id="59" name="Picture 96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2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8F2D41">
      <w:pPr>
        <w:spacing w:after="211"/>
        <w:ind w:right="21"/>
        <w:jc w:val="both"/>
      </w:pPr>
      <w:r w:rsidRPr="0003125E">
        <w:rPr>
          <w:b/>
        </w:rPr>
        <w:t>Стол справок пункта временного размещения</w:t>
      </w:r>
      <w:r w:rsidRPr="0003125E">
        <w:t xml:space="preserve">          Старший (старшая) стола справок отвечает за своевременное предоставление информации по всем вопросам работы ПВР обратившимся за справками эвакуируемым. Он (она) подчиняется заместителю начальника ПВР и является прямым начальником сотрудников стола справок.</w:t>
      </w:r>
    </w:p>
    <w:p w:rsidR="00E371C8" w:rsidRPr="0003125E" w:rsidRDefault="00E371C8" w:rsidP="00E371C8">
      <w:pPr>
        <w:spacing w:after="136"/>
        <w:ind w:right="21"/>
        <w:rPr>
          <w:u w:val="single"/>
        </w:rPr>
      </w:pPr>
      <w:r w:rsidRPr="0003125E">
        <w:rPr>
          <w:u w:val="single"/>
        </w:rPr>
        <w:t>Старший (старшая) стола справок обязан (обязана):</w:t>
      </w:r>
      <w:r w:rsidR="0052363D">
        <w:rPr>
          <w:noProof/>
          <w:u w:val="single"/>
        </w:rPr>
        <w:drawing>
          <wp:inline distT="0" distB="0" distL="0" distR="0">
            <wp:extent cx="9525" cy="9525"/>
            <wp:effectExtent l="19050" t="0" r="9525" b="0"/>
            <wp:docPr id="60" name="Picture 2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2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spacing w:after="71"/>
        <w:ind w:right="21"/>
      </w:pPr>
      <w:r w:rsidRPr="0003125E">
        <w:t>а) в режиме повседневной деятельности:</w:t>
      </w:r>
    </w:p>
    <w:p w:rsidR="00E371C8" w:rsidRPr="0003125E" w:rsidRDefault="00E371C8" w:rsidP="00E371C8">
      <w:pPr>
        <w:spacing w:after="5"/>
        <w:ind w:left="81" w:right="21"/>
        <w:jc w:val="both"/>
      </w:pPr>
      <w:r w:rsidRPr="0003125E">
        <w:t>-  иметь адреса и номера телефонов КЧС и ОПБ, эвакоприемной комиссии муниципального района, ближайших ПВР; организаций, которые выделяют транспорт; знать порядок установления связи с руководителями этих организаций;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61" name="Picture 2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spacing w:after="5"/>
        <w:ind w:right="21"/>
        <w:jc w:val="both"/>
      </w:pPr>
      <w:r w:rsidRPr="0003125E">
        <w:t xml:space="preserve">  - подготовить справочные документы;</w:t>
      </w:r>
    </w:p>
    <w:p w:rsidR="00E371C8" w:rsidRPr="0003125E" w:rsidRDefault="00E371C8" w:rsidP="00E371C8">
      <w:pPr>
        <w:spacing w:after="79"/>
        <w:ind w:right="21"/>
      </w:pPr>
      <w:r w:rsidRPr="0003125E">
        <w:t>б) в режиме проведения эвакуации:</w:t>
      </w:r>
    </w:p>
    <w:p w:rsidR="00E371C8" w:rsidRPr="0003125E" w:rsidRDefault="00E371C8" w:rsidP="00E371C8">
      <w:pPr>
        <w:spacing w:after="5"/>
        <w:ind w:right="21"/>
        <w:jc w:val="both"/>
      </w:pPr>
      <w:r w:rsidRPr="0003125E">
        <w:t>- давать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 и по всем вопросам, связанным с эвакуацией населения на данный ПВР.</w:t>
      </w:r>
    </w:p>
    <w:p w:rsidR="00E371C8" w:rsidRPr="0003125E" w:rsidRDefault="00E371C8" w:rsidP="007F1B44">
      <w:pPr>
        <w:ind w:hanging="10"/>
        <w:jc w:val="center"/>
        <w:rPr>
          <w:b/>
        </w:rPr>
      </w:pPr>
      <w:r w:rsidRPr="0003125E">
        <w:rPr>
          <w:b/>
        </w:rPr>
        <w:t>Комната психологического обеспечения</w:t>
      </w:r>
    </w:p>
    <w:p w:rsidR="007F1B44" w:rsidRPr="0003125E" w:rsidRDefault="00E371C8" w:rsidP="00E371C8">
      <w:pPr>
        <w:ind w:right="21" w:hanging="43"/>
        <w:jc w:val="both"/>
      </w:pPr>
      <w:r w:rsidRPr="0003125E">
        <w:t xml:space="preserve">          Психолог в своей деятельности руководствуется Конституцией Российской Федерации, «Положением о службе в органах внутренних дел», «Положением о порядке прохождения военной службы», Трудовым кодексом РФ, Законами РФ «О полиции», «О пожарной безопасности», «О воинской обязанности и военной службе» и «О статусе военнослужащих», федеральными законами, указами и распоряжениями Президента Российской Федерации, постановлениями и распоряжениями Правительства РФ, нормативными правовыми актами МЧС России и регионального центра МЧС России, приказами начальника ГУ и отвечает за психологическое обеспечение пострадавших при ЧС.  </w:t>
      </w:r>
    </w:p>
    <w:p w:rsidR="00E371C8" w:rsidRPr="0003125E" w:rsidRDefault="00E371C8" w:rsidP="00E371C8">
      <w:pPr>
        <w:ind w:right="21" w:hanging="43"/>
        <w:jc w:val="both"/>
      </w:pPr>
      <w:r w:rsidRPr="0003125E">
        <w:lastRenderedPageBreak/>
        <w:t xml:space="preserve">            Психолог обязан:</w:t>
      </w:r>
    </w:p>
    <w:p w:rsidR="00E371C8" w:rsidRPr="0003125E" w:rsidRDefault="00E371C8" w:rsidP="00E371C8">
      <w:pPr>
        <w:ind w:right="21" w:hanging="43"/>
        <w:jc w:val="both"/>
      </w:pPr>
      <w:r w:rsidRPr="0003125E">
        <w:t xml:space="preserve">    а) в режиме повседневной деятельности:</w:t>
      </w:r>
    </w:p>
    <w:p w:rsidR="00E371C8" w:rsidRPr="0003125E" w:rsidRDefault="00E371C8" w:rsidP="00E371C8">
      <w:pPr>
        <w:spacing w:after="42" w:line="264" w:lineRule="auto"/>
        <w:ind w:right="21"/>
        <w:jc w:val="both"/>
      </w:pPr>
      <w:r w:rsidRPr="0003125E">
        <w:t>- разрабатывать и совершенствовать концепцию оказания экстренной психологической помощи при ЧС;</w:t>
      </w:r>
    </w:p>
    <w:p w:rsidR="00E371C8" w:rsidRPr="0003125E" w:rsidRDefault="0052363D" w:rsidP="00E371C8">
      <w:pPr>
        <w:ind w:right="21"/>
        <w:jc w:val="both"/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62" name="Picture 29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C8" w:rsidRPr="0003125E">
        <w:t xml:space="preserve">- изучать общие закономерности течения психологических реакций и психических 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63" name="Picture 29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C8" w:rsidRPr="0003125E">
        <w:t>расстройств, связанных с ЧС;</w:t>
      </w:r>
    </w:p>
    <w:p w:rsidR="00E371C8" w:rsidRPr="0003125E" w:rsidRDefault="00E371C8" w:rsidP="00E371C8">
      <w:pPr>
        <w:spacing w:after="27"/>
        <w:ind w:right="21"/>
      </w:pPr>
      <w:r w:rsidRPr="0003125E">
        <w:t>- осуществлять научно-исследовательскую деятельность в области психологии экстремальных ситуаций;</w:t>
      </w:r>
    </w:p>
    <w:p w:rsidR="00E371C8" w:rsidRPr="0003125E" w:rsidRDefault="00E371C8" w:rsidP="00E371C8">
      <w:pPr>
        <w:spacing w:after="108"/>
        <w:ind w:right="21"/>
      </w:pPr>
      <w:r w:rsidRPr="0003125E">
        <w:t>б) в режиме проведения эвакуации:</w:t>
      </w:r>
    </w:p>
    <w:p w:rsidR="00E371C8" w:rsidRPr="0003125E" w:rsidRDefault="00E371C8" w:rsidP="00E371C8">
      <w:pPr>
        <w:spacing w:after="5" w:line="264" w:lineRule="auto"/>
        <w:ind w:right="21"/>
        <w:jc w:val="both"/>
      </w:pPr>
      <w:r w:rsidRPr="0003125E">
        <w:t>- оказывать экстренную психологическую помощь пострадавшим в результате ЧС;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64" name="Picture 29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Pr="0003125E" w:rsidRDefault="00E371C8" w:rsidP="00E371C8">
      <w:pPr>
        <w:spacing w:after="5" w:line="264" w:lineRule="auto"/>
        <w:ind w:right="21"/>
        <w:jc w:val="both"/>
      </w:pPr>
      <w:r w:rsidRPr="0003125E">
        <w:t>- проводить мероприятия по реабилитации пострадавших при ЧС.</w:t>
      </w:r>
    </w:p>
    <w:p w:rsidR="00E371C8" w:rsidRPr="0003125E" w:rsidRDefault="00E371C8" w:rsidP="00E371C8">
      <w:pPr>
        <w:ind w:hanging="10"/>
        <w:jc w:val="both"/>
        <w:rPr>
          <w:b/>
        </w:rPr>
      </w:pPr>
      <w:r w:rsidRPr="0003125E">
        <w:rPr>
          <w:b/>
        </w:rPr>
        <w:t xml:space="preserve">        Комната матери и ребенка пункта временного размещения</w:t>
      </w:r>
    </w:p>
    <w:p w:rsidR="00EE1B5F" w:rsidRPr="0003125E" w:rsidRDefault="00E371C8" w:rsidP="008F2D41">
      <w:pPr>
        <w:spacing w:after="801"/>
        <w:ind w:right="21" w:hanging="43"/>
        <w:jc w:val="both"/>
      </w:pPr>
      <w:r w:rsidRPr="0003125E">
        <w:t xml:space="preserve">      Сотрудники комнаты матери и ребенка отвечают за оказание помощи женщинам, эвакуируемым с малолетними детьми, организует прием, регистрацию и отправку специальным </w:t>
      </w:r>
      <w:r w:rsidR="0052363D">
        <w:rPr>
          <w:noProof/>
        </w:rPr>
        <w:drawing>
          <wp:inline distT="0" distB="0" distL="0" distR="0">
            <wp:extent cx="9525" cy="9525"/>
            <wp:effectExtent l="19050" t="0" r="9525" b="0"/>
            <wp:docPr id="65" name="Picture 29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25E">
        <w:t xml:space="preserve">транспортом беременных женщин и женщин с детьми малолетними после получения ими ордера на подселение.  </w:t>
      </w:r>
    </w:p>
    <w:p w:rsidR="00E371C8" w:rsidRPr="0003125E" w:rsidRDefault="00A231DB" w:rsidP="008F2D41">
      <w:pPr>
        <w:spacing w:after="801"/>
        <w:ind w:right="21" w:hanging="43"/>
        <w:jc w:val="both"/>
      </w:pPr>
      <w:r>
        <w:t xml:space="preserve">    </w:t>
      </w:r>
      <w:r w:rsidR="00E371C8" w:rsidRPr="0003125E">
        <w:t xml:space="preserve"> Глава Мо</w:t>
      </w:r>
      <w:r w:rsidR="007F1B44" w:rsidRPr="0003125E">
        <w:t>гочинского</w:t>
      </w:r>
      <w:r w:rsidR="00E371C8" w:rsidRPr="0003125E">
        <w:t xml:space="preserve"> сельского поселения                          </w:t>
      </w:r>
      <w:r>
        <w:t xml:space="preserve">      </w:t>
      </w:r>
      <w:r w:rsidR="00E371C8" w:rsidRPr="0003125E">
        <w:t>А.</w:t>
      </w:r>
      <w:r w:rsidR="006913E2" w:rsidRPr="0003125E">
        <w:t xml:space="preserve"> </w:t>
      </w:r>
      <w:r>
        <w:t>А</w:t>
      </w:r>
      <w:r w:rsidR="00E371C8" w:rsidRPr="0003125E">
        <w:t>.</w:t>
      </w:r>
      <w:r>
        <w:t>Такленок</w:t>
      </w:r>
    </w:p>
    <w:p w:rsidR="006913E2" w:rsidRPr="0003125E" w:rsidRDefault="006913E2" w:rsidP="008F2D41">
      <w:pPr>
        <w:spacing w:after="801"/>
        <w:ind w:right="21" w:hanging="43"/>
        <w:jc w:val="both"/>
      </w:pPr>
    </w:p>
    <w:p w:rsidR="006913E2" w:rsidRPr="0003125E" w:rsidRDefault="006913E2" w:rsidP="008F2D41">
      <w:pPr>
        <w:spacing w:after="801"/>
        <w:ind w:right="21" w:hanging="43"/>
        <w:jc w:val="both"/>
      </w:pPr>
    </w:p>
    <w:p w:rsidR="006913E2" w:rsidRPr="0003125E" w:rsidRDefault="006913E2" w:rsidP="008F2D41">
      <w:pPr>
        <w:spacing w:after="801"/>
        <w:ind w:right="21" w:hanging="43"/>
        <w:jc w:val="both"/>
      </w:pPr>
    </w:p>
    <w:p w:rsidR="006913E2" w:rsidRPr="0003125E" w:rsidRDefault="006913E2" w:rsidP="008F2D41">
      <w:pPr>
        <w:spacing w:after="801"/>
        <w:ind w:right="21" w:hanging="43"/>
        <w:jc w:val="both"/>
      </w:pPr>
    </w:p>
    <w:p w:rsidR="006913E2" w:rsidRPr="0003125E" w:rsidRDefault="006913E2" w:rsidP="008F2D41">
      <w:pPr>
        <w:spacing w:after="801"/>
        <w:ind w:right="21" w:hanging="43"/>
        <w:jc w:val="both"/>
      </w:pPr>
    </w:p>
    <w:p w:rsidR="006913E2" w:rsidRDefault="006913E2" w:rsidP="008F2D41">
      <w:pPr>
        <w:spacing w:after="801"/>
        <w:ind w:right="21" w:hanging="43"/>
        <w:jc w:val="both"/>
      </w:pPr>
    </w:p>
    <w:p w:rsidR="00790C73" w:rsidRDefault="00790C73" w:rsidP="008F2D41">
      <w:pPr>
        <w:spacing w:after="801"/>
        <w:ind w:right="21" w:hanging="43"/>
        <w:jc w:val="both"/>
      </w:pPr>
    </w:p>
    <w:p w:rsidR="00790C73" w:rsidRPr="0003125E" w:rsidRDefault="00790C73" w:rsidP="008F2D41">
      <w:pPr>
        <w:spacing w:after="801"/>
        <w:ind w:right="21" w:hanging="43"/>
        <w:jc w:val="both"/>
      </w:pPr>
    </w:p>
    <w:p w:rsidR="008F2D41" w:rsidRPr="0003125E" w:rsidRDefault="008F2D41" w:rsidP="00E371C8">
      <w:pPr>
        <w:jc w:val="center"/>
      </w:pPr>
    </w:p>
    <w:p w:rsidR="00E371C8" w:rsidRPr="0003125E" w:rsidRDefault="00E371C8" w:rsidP="00E371C8"/>
    <w:p w:rsidR="00E371C8" w:rsidRPr="0003125E" w:rsidRDefault="00E371C8" w:rsidP="00E371C8"/>
    <w:p w:rsidR="00E371C8" w:rsidRPr="0003125E" w:rsidRDefault="00EE1B5F" w:rsidP="00E371C8">
      <w:pPr>
        <w:jc w:val="right"/>
      </w:pPr>
      <w:r w:rsidRPr="0003125E">
        <w:t>П</w:t>
      </w:r>
      <w:r w:rsidR="00E371C8" w:rsidRPr="0003125E">
        <w:t xml:space="preserve">риложение № </w:t>
      </w:r>
      <w:r w:rsidR="00790C73">
        <w:t>3</w:t>
      </w:r>
    </w:p>
    <w:p w:rsidR="00E371C8" w:rsidRPr="0003125E" w:rsidRDefault="00E371C8" w:rsidP="00E371C8">
      <w:pPr>
        <w:jc w:val="right"/>
      </w:pPr>
      <w:r w:rsidRPr="0003125E">
        <w:t xml:space="preserve">                                                                                                  к Положению  по организации работы пунктов</w:t>
      </w:r>
    </w:p>
    <w:p w:rsidR="00E371C8" w:rsidRPr="0003125E" w:rsidRDefault="00E371C8" w:rsidP="00E371C8">
      <w:pPr>
        <w:jc w:val="right"/>
      </w:pPr>
      <w:r w:rsidRPr="0003125E">
        <w:t>временного размещения населения, пострадавшего</w:t>
      </w:r>
    </w:p>
    <w:p w:rsidR="00E371C8" w:rsidRPr="0003125E" w:rsidRDefault="00E371C8" w:rsidP="00E371C8">
      <w:pPr>
        <w:jc w:val="right"/>
      </w:pPr>
      <w:r w:rsidRPr="0003125E">
        <w:t xml:space="preserve"> в чрезвычайных ситуациях на территории   </w:t>
      </w:r>
    </w:p>
    <w:p w:rsidR="00E371C8" w:rsidRPr="0003125E" w:rsidRDefault="00E371C8" w:rsidP="00E371C8">
      <w:pPr>
        <w:jc w:val="right"/>
      </w:pPr>
      <w:r w:rsidRPr="0003125E">
        <w:t xml:space="preserve">                                                                                                 Мо</w:t>
      </w:r>
      <w:r w:rsidR="007F1B44" w:rsidRPr="0003125E">
        <w:t>гочинского</w:t>
      </w:r>
      <w:r w:rsidRPr="0003125E">
        <w:t xml:space="preserve"> сельского поселения                                                                                                                                                                                 </w:t>
      </w: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center"/>
        <w:rPr>
          <w:b/>
          <w:u w:val="single"/>
        </w:rPr>
      </w:pPr>
      <w:r w:rsidRPr="0003125E">
        <w:rPr>
          <w:b/>
          <w:u w:val="single"/>
        </w:rPr>
        <w:t>ШТАТНО-ДОЛЖНОСТНОЙ СПИСОК</w:t>
      </w:r>
    </w:p>
    <w:p w:rsidR="00E371C8" w:rsidRPr="0003125E" w:rsidRDefault="00E371C8" w:rsidP="00E371C8">
      <w:pPr>
        <w:jc w:val="right"/>
      </w:pPr>
    </w:p>
    <w:p w:rsidR="00E371C8" w:rsidRPr="0003125E" w:rsidRDefault="00E371C8" w:rsidP="0013224C">
      <w:pPr>
        <w:jc w:val="center"/>
        <w:rPr>
          <w:b/>
        </w:rPr>
      </w:pPr>
      <w:r w:rsidRPr="0003125E">
        <w:rPr>
          <w:b/>
          <w:u w:val="single"/>
        </w:rPr>
        <w:t>АДМИНИСТРАЦИИ ПУНКТА ВРЕМЕННОГО РАЗМЕЩЕНИЯ (ПВР)</w:t>
      </w:r>
    </w:p>
    <w:p w:rsidR="00E371C8" w:rsidRPr="0003125E" w:rsidRDefault="00E371C8" w:rsidP="00E371C8">
      <w:pPr>
        <w:ind w:left="-709"/>
        <w:jc w:val="center"/>
        <w:rPr>
          <w:b/>
        </w:rPr>
      </w:pPr>
    </w:p>
    <w:p w:rsidR="00E371C8" w:rsidRPr="0003125E" w:rsidRDefault="00E371C8" w:rsidP="00E371C8">
      <w:pPr>
        <w:jc w:val="center"/>
        <w:rPr>
          <w:b/>
        </w:rPr>
      </w:pPr>
    </w:p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923"/>
        <w:gridCol w:w="216"/>
        <w:gridCol w:w="2038"/>
        <w:gridCol w:w="2065"/>
        <w:gridCol w:w="3035"/>
      </w:tblGrid>
      <w:tr w:rsidR="00E371C8" w:rsidRPr="0003125E" w:rsidTr="00E371C8">
        <w:trPr>
          <w:trHeight w:val="386"/>
        </w:trPr>
        <w:tc>
          <w:tcPr>
            <w:tcW w:w="600" w:type="dxa"/>
            <w:vAlign w:val="center"/>
          </w:tcPr>
          <w:p w:rsidR="00E371C8" w:rsidRPr="0003125E" w:rsidRDefault="00E371C8" w:rsidP="00E371C8">
            <w:pPr>
              <w:jc w:val="center"/>
              <w:rPr>
                <w:b/>
              </w:rPr>
            </w:pPr>
            <w:r w:rsidRPr="0003125E">
              <w:rPr>
                <w:b/>
              </w:rPr>
              <w:t>№ п/п</w:t>
            </w:r>
          </w:p>
        </w:tc>
        <w:tc>
          <w:tcPr>
            <w:tcW w:w="1952" w:type="dxa"/>
            <w:vAlign w:val="center"/>
          </w:tcPr>
          <w:p w:rsidR="00E371C8" w:rsidRPr="0003125E" w:rsidRDefault="00E371C8" w:rsidP="00E371C8">
            <w:pPr>
              <w:jc w:val="center"/>
              <w:rPr>
                <w:b/>
              </w:rPr>
            </w:pPr>
            <w:r w:rsidRPr="0003125E">
              <w:rPr>
                <w:b/>
              </w:rPr>
              <w:t>Фамилия, имя, отчество</w:t>
            </w:r>
          </w:p>
        </w:tc>
        <w:tc>
          <w:tcPr>
            <w:tcW w:w="2329" w:type="dxa"/>
            <w:gridSpan w:val="2"/>
            <w:vAlign w:val="center"/>
          </w:tcPr>
          <w:p w:rsidR="00E371C8" w:rsidRPr="0003125E" w:rsidRDefault="00E371C8" w:rsidP="00E371C8">
            <w:pPr>
              <w:jc w:val="center"/>
              <w:rPr>
                <w:b/>
              </w:rPr>
            </w:pPr>
            <w:r w:rsidRPr="0003125E">
              <w:rPr>
                <w:b/>
              </w:rPr>
              <w:t>Занимаемая должность в администрации ПВР</w:t>
            </w:r>
          </w:p>
        </w:tc>
        <w:tc>
          <w:tcPr>
            <w:tcW w:w="2080" w:type="dxa"/>
            <w:vAlign w:val="center"/>
          </w:tcPr>
          <w:p w:rsidR="00E371C8" w:rsidRPr="0003125E" w:rsidRDefault="00E371C8" w:rsidP="00E371C8">
            <w:pPr>
              <w:jc w:val="center"/>
              <w:rPr>
                <w:b/>
              </w:rPr>
            </w:pPr>
            <w:r w:rsidRPr="0003125E">
              <w:rPr>
                <w:b/>
              </w:rPr>
              <w:t>Занимаемая должность на основной работе</w:t>
            </w:r>
          </w:p>
        </w:tc>
        <w:tc>
          <w:tcPr>
            <w:tcW w:w="3369" w:type="dxa"/>
            <w:shd w:val="clear" w:color="auto" w:fill="auto"/>
          </w:tcPr>
          <w:p w:rsidR="00E371C8" w:rsidRPr="0003125E" w:rsidRDefault="00E371C8" w:rsidP="00E371C8">
            <w:pPr>
              <w:jc w:val="center"/>
            </w:pPr>
            <w:r w:rsidRPr="0003125E">
              <w:rPr>
                <w:b/>
              </w:rPr>
              <w:t>Контактные телефоны</w:t>
            </w:r>
          </w:p>
        </w:tc>
      </w:tr>
      <w:tr w:rsidR="00E371C8" w:rsidRPr="0003125E" w:rsidTr="00E371C8">
        <w:trPr>
          <w:trHeight w:val="239"/>
        </w:trPr>
        <w:tc>
          <w:tcPr>
            <w:tcW w:w="600" w:type="dxa"/>
            <w:tcBorders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1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2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3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4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5</w:t>
            </w:r>
          </w:p>
        </w:tc>
      </w:tr>
      <w:tr w:rsidR="00E371C8" w:rsidRPr="0003125E" w:rsidTr="00E371C8">
        <w:trPr>
          <w:trHeight w:val="254"/>
        </w:trPr>
        <w:tc>
          <w:tcPr>
            <w:tcW w:w="600" w:type="dxa"/>
            <w:tcBorders>
              <w:left w:val="nil"/>
              <w:right w:val="nil"/>
            </w:tcBorders>
          </w:tcPr>
          <w:p w:rsidR="00E371C8" w:rsidRPr="0003125E" w:rsidRDefault="00E371C8" w:rsidP="00E371C8">
            <w:pPr>
              <w:jc w:val="center"/>
            </w:pPr>
          </w:p>
        </w:tc>
        <w:tc>
          <w:tcPr>
            <w:tcW w:w="42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  <w:rPr>
                <w:b/>
                <w:i/>
              </w:rPr>
            </w:pPr>
            <w:r w:rsidRPr="0003125E">
              <w:rPr>
                <w:b/>
                <w:i/>
              </w:rPr>
              <w:t>1. Группа руководства ПВР</w:t>
            </w: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</w:pPr>
          </w:p>
        </w:tc>
        <w:tc>
          <w:tcPr>
            <w:tcW w:w="3369" w:type="dxa"/>
            <w:tcBorders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</w:pPr>
          </w:p>
        </w:tc>
      </w:tr>
      <w:tr w:rsidR="00E371C8" w:rsidRPr="0003125E" w:rsidTr="00E371C8">
        <w:trPr>
          <w:trHeight w:val="588"/>
        </w:trPr>
        <w:tc>
          <w:tcPr>
            <w:tcW w:w="600" w:type="dxa"/>
          </w:tcPr>
          <w:p w:rsidR="00E371C8" w:rsidRPr="0003125E" w:rsidRDefault="00E371C8" w:rsidP="00E371C8">
            <w:r w:rsidRPr="0003125E">
              <w:t>1.</w:t>
            </w:r>
          </w:p>
        </w:tc>
        <w:tc>
          <w:tcPr>
            <w:tcW w:w="1952" w:type="dxa"/>
            <w:tcBorders>
              <w:bottom w:val="nil"/>
            </w:tcBorders>
          </w:tcPr>
          <w:p w:rsidR="00E371C8" w:rsidRPr="0003125E" w:rsidRDefault="00A231DB" w:rsidP="007F1B44">
            <w:pPr>
              <w:jc w:val="center"/>
            </w:pPr>
            <w:r>
              <w:t>Уваров Алексей</w:t>
            </w:r>
            <w:r w:rsidR="007F1B44" w:rsidRPr="0003125E">
              <w:t xml:space="preserve"> </w:t>
            </w:r>
            <w:r>
              <w:t>Владимирович</w:t>
            </w:r>
          </w:p>
        </w:tc>
        <w:tc>
          <w:tcPr>
            <w:tcW w:w="2329" w:type="dxa"/>
            <w:gridSpan w:val="2"/>
            <w:tcBorders>
              <w:bottom w:val="nil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Начальник ПВР</w:t>
            </w:r>
          </w:p>
        </w:tc>
        <w:tc>
          <w:tcPr>
            <w:tcW w:w="2080" w:type="dxa"/>
            <w:tcBorders>
              <w:bottom w:val="nil"/>
            </w:tcBorders>
          </w:tcPr>
          <w:p w:rsidR="00E371C8" w:rsidRPr="0003125E" w:rsidRDefault="00E371C8" w:rsidP="00E371C8">
            <w:pPr>
              <w:ind w:left="-46" w:right="-75"/>
              <w:jc w:val="center"/>
            </w:pPr>
            <w:r w:rsidRPr="0003125E">
              <w:t>Директор Мо</w:t>
            </w:r>
            <w:r w:rsidR="007F1B44" w:rsidRPr="0003125E">
              <w:t>гочинской</w:t>
            </w:r>
            <w:r w:rsidRPr="0003125E">
              <w:t xml:space="preserve"> </w:t>
            </w:r>
          </w:p>
          <w:p w:rsidR="00E371C8" w:rsidRPr="0003125E" w:rsidRDefault="00E371C8" w:rsidP="007F1B44">
            <w:pPr>
              <w:ind w:left="-46" w:right="-75"/>
              <w:jc w:val="center"/>
            </w:pPr>
            <w:r w:rsidRPr="0003125E">
              <w:t>СОШ</w:t>
            </w:r>
          </w:p>
        </w:tc>
        <w:tc>
          <w:tcPr>
            <w:tcW w:w="3369" w:type="dxa"/>
            <w:tcBorders>
              <w:bottom w:val="nil"/>
            </w:tcBorders>
          </w:tcPr>
          <w:p w:rsidR="00E371C8" w:rsidRPr="0003125E" w:rsidRDefault="00E371C8" w:rsidP="00E371C8">
            <w:pPr>
              <w:jc w:val="both"/>
            </w:pPr>
            <w:r w:rsidRPr="0003125E">
              <w:t>(838256)</w:t>
            </w:r>
            <w:r w:rsidR="007F1B44" w:rsidRPr="0003125E">
              <w:t>33-4- 70</w:t>
            </w:r>
          </w:p>
          <w:p w:rsidR="00E371C8" w:rsidRPr="0003125E" w:rsidRDefault="007F1B44" w:rsidP="00E371C8">
            <w:pPr>
              <w:jc w:val="both"/>
            </w:pPr>
            <w:r w:rsidRPr="0003125E">
              <w:t>89</w:t>
            </w:r>
            <w:r w:rsidR="00A231DB">
              <w:t>539105046</w:t>
            </w:r>
          </w:p>
        </w:tc>
      </w:tr>
      <w:tr w:rsidR="00E371C8" w:rsidRPr="0003125E" w:rsidTr="00E371C8">
        <w:trPr>
          <w:trHeight w:val="763"/>
        </w:trPr>
        <w:tc>
          <w:tcPr>
            <w:tcW w:w="600" w:type="dxa"/>
            <w:tcBorders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2.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</w:tcPr>
          <w:p w:rsidR="00E371C8" w:rsidRPr="0003125E" w:rsidRDefault="008F2D41" w:rsidP="00E371C8">
            <w:pPr>
              <w:jc w:val="center"/>
            </w:pPr>
            <w:r w:rsidRPr="0003125E">
              <w:t>Попов  Николай Викторович</w:t>
            </w:r>
          </w:p>
        </w:tc>
        <w:tc>
          <w:tcPr>
            <w:tcW w:w="2329" w:type="dxa"/>
            <w:gridSpan w:val="2"/>
            <w:tcBorders>
              <w:top w:val="nil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Зам. начальника ПВР</w:t>
            </w:r>
          </w:p>
        </w:tc>
        <w:tc>
          <w:tcPr>
            <w:tcW w:w="2080" w:type="dxa"/>
            <w:tcBorders>
              <w:top w:val="nil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Завхоз  Молчановской СОШ № 2</w:t>
            </w:r>
          </w:p>
        </w:tc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:rsidR="00E371C8" w:rsidRPr="0003125E" w:rsidRDefault="00E371C8" w:rsidP="00E371C8">
            <w:pPr>
              <w:jc w:val="both"/>
            </w:pPr>
            <w:r w:rsidRPr="0003125E">
              <w:t>(838256)21-2-19</w:t>
            </w:r>
          </w:p>
          <w:p w:rsidR="00E371C8" w:rsidRPr="0003125E" w:rsidRDefault="00E371C8" w:rsidP="00E371C8">
            <w:pPr>
              <w:jc w:val="both"/>
            </w:pPr>
            <w:r w:rsidRPr="0003125E">
              <w:t>8-953-914-92-99</w:t>
            </w:r>
          </w:p>
        </w:tc>
      </w:tr>
      <w:tr w:rsidR="00E371C8" w:rsidRPr="0003125E" w:rsidTr="00E371C8">
        <w:trPr>
          <w:gridAfter w:val="3"/>
          <w:wAfter w:w="7562" w:type="dxa"/>
          <w:trHeight w:val="239"/>
        </w:trPr>
        <w:tc>
          <w:tcPr>
            <w:tcW w:w="600" w:type="dxa"/>
            <w:tcBorders>
              <w:left w:val="nil"/>
              <w:right w:val="nil"/>
            </w:tcBorders>
          </w:tcPr>
          <w:p w:rsidR="00E371C8" w:rsidRPr="0003125E" w:rsidRDefault="00E371C8" w:rsidP="00E371C8">
            <w:pPr>
              <w:jc w:val="center"/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</w:pPr>
          </w:p>
        </w:tc>
      </w:tr>
      <w:tr w:rsidR="00E371C8" w:rsidRPr="0003125E" w:rsidTr="00E371C8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center"/>
            </w:pP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  <w:rPr>
                <w:b/>
                <w:i/>
              </w:rPr>
            </w:pPr>
            <w:r w:rsidRPr="0003125E">
              <w:rPr>
                <w:b/>
                <w:i/>
              </w:rPr>
              <w:t>2. Группа комплектования,  отправки и сопровождения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</w:pPr>
          </w:p>
        </w:tc>
      </w:tr>
      <w:tr w:rsidR="00E371C8" w:rsidRPr="0003125E" w:rsidTr="00E371C8">
        <w:trPr>
          <w:trHeight w:val="125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1.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  <w:r w:rsidRPr="0003125E">
              <w:t>2.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A231DB" w:rsidP="00E371C8">
            <w:pPr>
              <w:jc w:val="center"/>
            </w:pPr>
            <w:r>
              <w:t>Б</w:t>
            </w:r>
            <w:r w:rsidR="0008744C">
              <w:t>гавин Александр Але</w:t>
            </w:r>
            <w:r>
              <w:t>к</w:t>
            </w:r>
            <w:r w:rsidR="0008744C">
              <w:t>с</w:t>
            </w:r>
            <w:r>
              <w:t>андрович</w:t>
            </w:r>
          </w:p>
          <w:p w:rsidR="00E371C8" w:rsidRPr="0003125E" w:rsidRDefault="00E371C8" w:rsidP="00A231DB"/>
          <w:p w:rsidR="00E371C8" w:rsidRPr="0003125E" w:rsidRDefault="00A231DB" w:rsidP="00E371C8">
            <w:pPr>
              <w:jc w:val="center"/>
            </w:pPr>
            <w:r>
              <w:t>Харитонов Анатолий</w:t>
            </w:r>
            <w:r w:rsidR="00316F9B" w:rsidRPr="0003125E">
              <w:t xml:space="preserve"> </w:t>
            </w:r>
            <w:r>
              <w:t>Олегович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Старший группы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  <w:r w:rsidRPr="0003125E">
              <w:t>Член группы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316F9B" w:rsidP="00E371C8">
            <w:pPr>
              <w:jc w:val="center"/>
            </w:pPr>
            <w:r w:rsidRPr="0003125E">
              <w:t>Инженер Администрации</w:t>
            </w:r>
          </w:p>
          <w:p w:rsidR="00E371C8" w:rsidRPr="0003125E" w:rsidRDefault="00316F9B" w:rsidP="00E371C8">
            <w:pPr>
              <w:jc w:val="center"/>
            </w:pPr>
            <w:r w:rsidRPr="0003125E">
              <w:t>поселения</w:t>
            </w:r>
          </w:p>
          <w:p w:rsidR="00316F9B" w:rsidRPr="0003125E" w:rsidRDefault="00316F9B" w:rsidP="00E371C8">
            <w:pPr>
              <w:jc w:val="center"/>
            </w:pPr>
          </w:p>
          <w:p w:rsidR="00316F9B" w:rsidRPr="0003125E" w:rsidRDefault="00316F9B" w:rsidP="00E371C8">
            <w:pPr>
              <w:jc w:val="center"/>
            </w:pPr>
            <w:r w:rsidRPr="0003125E">
              <w:t>Специалист Администрации поселения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both"/>
            </w:pPr>
            <w:r w:rsidRPr="0003125E">
              <w:t>(838256)</w:t>
            </w:r>
            <w:r w:rsidR="00316F9B" w:rsidRPr="0003125E">
              <w:t>33-1-32</w:t>
            </w:r>
          </w:p>
          <w:p w:rsidR="00E371C8" w:rsidRPr="0003125E" w:rsidRDefault="00E371C8" w:rsidP="00E371C8">
            <w:pPr>
              <w:jc w:val="both"/>
            </w:pPr>
            <w:r w:rsidRPr="0003125E">
              <w:t>8-</w:t>
            </w:r>
            <w:r w:rsidR="00316F9B" w:rsidRPr="0003125E">
              <w:t>962-776-65-97</w:t>
            </w:r>
          </w:p>
          <w:p w:rsidR="00E371C8" w:rsidRPr="0003125E" w:rsidRDefault="00E371C8" w:rsidP="00E371C8">
            <w:pPr>
              <w:jc w:val="both"/>
            </w:pPr>
          </w:p>
          <w:p w:rsidR="00316F9B" w:rsidRPr="0003125E" w:rsidRDefault="00316F9B" w:rsidP="00E371C8">
            <w:pPr>
              <w:jc w:val="both"/>
            </w:pPr>
          </w:p>
          <w:p w:rsidR="00E371C8" w:rsidRPr="0003125E" w:rsidRDefault="00E371C8" w:rsidP="00E371C8">
            <w:pPr>
              <w:jc w:val="both"/>
            </w:pPr>
            <w:r w:rsidRPr="0003125E">
              <w:t>(838256)</w:t>
            </w:r>
            <w:r w:rsidR="00316F9B" w:rsidRPr="0003125E">
              <w:t>33</w:t>
            </w:r>
            <w:r w:rsidRPr="0003125E">
              <w:t>-</w:t>
            </w:r>
            <w:r w:rsidR="00316F9B" w:rsidRPr="0003125E">
              <w:t>1</w:t>
            </w:r>
            <w:r w:rsidRPr="0003125E">
              <w:t>-</w:t>
            </w:r>
            <w:r w:rsidR="00316F9B" w:rsidRPr="0003125E">
              <w:t>32</w:t>
            </w:r>
          </w:p>
          <w:p w:rsidR="00E371C8" w:rsidRPr="0003125E" w:rsidRDefault="00E371C8" w:rsidP="00E371C8">
            <w:pPr>
              <w:jc w:val="both"/>
            </w:pPr>
            <w:r w:rsidRPr="0003125E">
              <w:t>8-9</w:t>
            </w:r>
            <w:r w:rsidR="00316F9B" w:rsidRPr="0003125E">
              <w:t>1</w:t>
            </w:r>
            <w:r w:rsidRPr="0003125E">
              <w:t>3-</w:t>
            </w:r>
            <w:r w:rsidR="00316F9B" w:rsidRPr="0003125E">
              <w:t>878</w:t>
            </w:r>
            <w:r w:rsidRPr="0003125E">
              <w:t>-</w:t>
            </w:r>
            <w:r w:rsidR="00316F9B" w:rsidRPr="0003125E">
              <w:t>85</w:t>
            </w:r>
            <w:r w:rsidRPr="0003125E">
              <w:t>-</w:t>
            </w:r>
            <w:r w:rsidR="00316F9B" w:rsidRPr="0003125E">
              <w:t>37</w:t>
            </w:r>
          </w:p>
          <w:p w:rsidR="00E371C8" w:rsidRPr="0003125E" w:rsidRDefault="00E371C8" w:rsidP="00E371C8">
            <w:pPr>
              <w:jc w:val="both"/>
            </w:pPr>
          </w:p>
        </w:tc>
      </w:tr>
      <w:tr w:rsidR="00E371C8" w:rsidRPr="0003125E" w:rsidTr="00E371C8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center"/>
            </w:pP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  <w:rPr>
                <w:b/>
                <w:i/>
              </w:rPr>
            </w:pPr>
            <w:r w:rsidRPr="0003125E">
              <w:rPr>
                <w:b/>
                <w:i/>
              </w:rPr>
              <w:t>3. Группа встречи, приема, регистрации и размещения эваконаселения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</w:pPr>
          </w:p>
        </w:tc>
      </w:tr>
      <w:tr w:rsidR="00E371C8" w:rsidRPr="0003125E" w:rsidTr="00316F9B">
        <w:trPr>
          <w:trHeight w:val="301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1.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  <w:r w:rsidRPr="0003125E">
              <w:t>2.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  <w:r w:rsidRPr="0003125E">
              <w:t>3.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  <w:r w:rsidRPr="0003125E">
              <w:t>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A231DB" w:rsidP="00E371C8">
            <w:pPr>
              <w:jc w:val="center"/>
            </w:pPr>
            <w:r>
              <w:t>Веселкова Татьяна Владимировна</w:t>
            </w:r>
          </w:p>
          <w:p w:rsidR="00E371C8" w:rsidRPr="0003125E" w:rsidRDefault="00A231DB" w:rsidP="00E371C8">
            <w:pPr>
              <w:jc w:val="center"/>
            </w:pPr>
            <w:r>
              <w:t>Соколова Наталья Николаевна</w:t>
            </w:r>
          </w:p>
          <w:p w:rsidR="00316F9B" w:rsidRPr="0003125E" w:rsidRDefault="00316F9B" w:rsidP="00E371C8">
            <w:pPr>
              <w:jc w:val="center"/>
            </w:pPr>
            <w:r w:rsidRPr="0003125E">
              <w:t>Шведова Людмила</w:t>
            </w:r>
          </w:p>
          <w:p w:rsidR="00E371C8" w:rsidRPr="0003125E" w:rsidRDefault="00316F9B" w:rsidP="00E371C8">
            <w:pPr>
              <w:jc w:val="center"/>
            </w:pPr>
            <w:r w:rsidRPr="0003125E">
              <w:t xml:space="preserve">Викторовна </w:t>
            </w:r>
          </w:p>
          <w:p w:rsidR="00E371C8" w:rsidRPr="0003125E" w:rsidRDefault="00E371C8" w:rsidP="00E371C8">
            <w:pPr>
              <w:jc w:val="center"/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Старший группы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  <w:r w:rsidRPr="0003125E">
              <w:t>Член группы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  <w:r w:rsidRPr="0003125E">
              <w:t>Член группы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316F9B">
            <w:pPr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316F9B" w:rsidP="00E371C8">
            <w:pPr>
              <w:jc w:val="center"/>
            </w:pPr>
            <w:r w:rsidRPr="0003125E">
              <w:t>Специалист Администрации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316F9B" w:rsidP="00E371C8">
            <w:pPr>
              <w:jc w:val="center"/>
            </w:pPr>
            <w:r w:rsidRPr="0003125E">
              <w:t>Специалист Администрации</w:t>
            </w:r>
          </w:p>
          <w:p w:rsidR="00316F9B" w:rsidRPr="0003125E" w:rsidRDefault="00316F9B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  <w:r w:rsidRPr="0003125E">
              <w:t>Тех.персонал МСОШ№2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both"/>
            </w:pPr>
            <w:r w:rsidRPr="0003125E">
              <w:t>(838256)</w:t>
            </w:r>
            <w:r w:rsidR="00316F9B" w:rsidRPr="0003125E">
              <w:t>33</w:t>
            </w:r>
            <w:r w:rsidRPr="0003125E">
              <w:t>-</w:t>
            </w:r>
            <w:r w:rsidR="00316F9B" w:rsidRPr="0003125E">
              <w:t>1</w:t>
            </w:r>
            <w:r w:rsidRPr="0003125E">
              <w:t>-</w:t>
            </w:r>
            <w:r w:rsidR="00316F9B" w:rsidRPr="0003125E">
              <w:t>32</w:t>
            </w:r>
          </w:p>
          <w:p w:rsidR="00E371C8" w:rsidRPr="0003125E" w:rsidRDefault="00E371C8" w:rsidP="00E371C8">
            <w:pPr>
              <w:jc w:val="both"/>
            </w:pPr>
            <w:r w:rsidRPr="0003125E">
              <w:t>8-</w:t>
            </w:r>
            <w:r w:rsidR="00316F9B" w:rsidRPr="0003125E">
              <w:t>91</w:t>
            </w:r>
            <w:r w:rsidRPr="0003125E">
              <w:t>3-</w:t>
            </w:r>
            <w:r w:rsidR="00316F9B" w:rsidRPr="0003125E">
              <w:t>816</w:t>
            </w:r>
            <w:r w:rsidRPr="0003125E">
              <w:t>-</w:t>
            </w:r>
            <w:r w:rsidR="00316F9B" w:rsidRPr="0003125E">
              <w:t>87</w:t>
            </w:r>
            <w:r w:rsidRPr="0003125E">
              <w:t>-</w:t>
            </w:r>
            <w:r w:rsidR="00316F9B" w:rsidRPr="0003125E">
              <w:t>73</w:t>
            </w:r>
          </w:p>
          <w:p w:rsidR="00E371C8" w:rsidRPr="0003125E" w:rsidRDefault="00E371C8" w:rsidP="00E371C8">
            <w:pPr>
              <w:jc w:val="both"/>
            </w:pPr>
          </w:p>
          <w:p w:rsidR="00E371C8" w:rsidRPr="0003125E" w:rsidRDefault="00E371C8" w:rsidP="00E371C8">
            <w:pPr>
              <w:jc w:val="both"/>
            </w:pPr>
            <w:r w:rsidRPr="0003125E">
              <w:t>(838256)</w:t>
            </w:r>
            <w:r w:rsidR="00316F9B" w:rsidRPr="0003125E">
              <w:t>33</w:t>
            </w:r>
            <w:r w:rsidRPr="0003125E">
              <w:t>-</w:t>
            </w:r>
            <w:r w:rsidR="00316F9B" w:rsidRPr="0003125E">
              <w:t>3</w:t>
            </w:r>
            <w:r w:rsidRPr="0003125E">
              <w:t>-</w:t>
            </w:r>
            <w:r w:rsidR="00316F9B" w:rsidRPr="0003125E">
              <w:t>55</w:t>
            </w:r>
          </w:p>
          <w:p w:rsidR="00E371C8" w:rsidRPr="0003125E" w:rsidRDefault="00E371C8" w:rsidP="00E371C8">
            <w:pPr>
              <w:jc w:val="both"/>
            </w:pPr>
            <w:r w:rsidRPr="0003125E">
              <w:t>8-9</w:t>
            </w:r>
            <w:r w:rsidR="00316F9B" w:rsidRPr="0003125E">
              <w:t>1</w:t>
            </w:r>
            <w:r w:rsidRPr="0003125E">
              <w:t>3-</w:t>
            </w:r>
            <w:r w:rsidR="00316F9B" w:rsidRPr="0003125E">
              <w:t>828-43-28</w:t>
            </w:r>
          </w:p>
          <w:p w:rsidR="00E371C8" w:rsidRPr="0003125E" w:rsidRDefault="00E371C8" w:rsidP="00E371C8">
            <w:pPr>
              <w:jc w:val="both"/>
            </w:pPr>
          </w:p>
          <w:p w:rsidR="00E371C8" w:rsidRPr="0003125E" w:rsidRDefault="00E371C8" w:rsidP="00E371C8">
            <w:pPr>
              <w:jc w:val="both"/>
            </w:pPr>
            <w:r w:rsidRPr="0003125E">
              <w:t>(838256)</w:t>
            </w:r>
            <w:r w:rsidR="00316F9B" w:rsidRPr="0003125E">
              <w:t>33</w:t>
            </w:r>
            <w:r w:rsidRPr="0003125E">
              <w:t>-</w:t>
            </w:r>
            <w:r w:rsidR="00316F9B" w:rsidRPr="0003125E">
              <w:t>4</w:t>
            </w:r>
            <w:r w:rsidRPr="0003125E">
              <w:t>-</w:t>
            </w:r>
            <w:r w:rsidR="00316F9B" w:rsidRPr="0003125E">
              <w:t>70</w:t>
            </w:r>
          </w:p>
          <w:p w:rsidR="00E371C8" w:rsidRPr="0003125E" w:rsidRDefault="00E371C8" w:rsidP="00E371C8">
            <w:pPr>
              <w:jc w:val="both"/>
            </w:pPr>
            <w:r w:rsidRPr="0003125E">
              <w:t>8-953-919-53-74</w:t>
            </w:r>
          </w:p>
          <w:p w:rsidR="00E371C8" w:rsidRPr="0003125E" w:rsidRDefault="00E371C8" w:rsidP="00E371C8">
            <w:pPr>
              <w:jc w:val="both"/>
            </w:pPr>
          </w:p>
          <w:p w:rsidR="00E371C8" w:rsidRPr="0003125E" w:rsidRDefault="00E371C8" w:rsidP="00E371C8">
            <w:pPr>
              <w:jc w:val="both"/>
            </w:pPr>
          </w:p>
          <w:p w:rsidR="00316F9B" w:rsidRPr="0003125E" w:rsidRDefault="00316F9B" w:rsidP="00316F9B">
            <w:pPr>
              <w:jc w:val="both"/>
            </w:pPr>
          </w:p>
          <w:p w:rsidR="00E371C8" w:rsidRPr="0003125E" w:rsidRDefault="00E371C8" w:rsidP="00E371C8">
            <w:pPr>
              <w:jc w:val="both"/>
            </w:pPr>
          </w:p>
        </w:tc>
      </w:tr>
      <w:tr w:rsidR="00E371C8" w:rsidRPr="0003125E" w:rsidTr="00E371C8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center"/>
            </w:pP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1DB" w:rsidRDefault="00A231DB" w:rsidP="00E371C8">
            <w:pPr>
              <w:jc w:val="both"/>
              <w:rPr>
                <w:b/>
                <w:i/>
              </w:rPr>
            </w:pPr>
          </w:p>
          <w:p w:rsidR="00E371C8" w:rsidRPr="0003125E" w:rsidRDefault="00E371C8" w:rsidP="00E371C8">
            <w:pPr>
              <w:jc w:val="both"/>
              <w:rPr>
                <w:b/>
                <w:i/>
              </w:rPr>
            </w:pPr>
            <w:r w:rsidRPr="0003125E">
              <w:rPr>
                <w:b/>
                <w:i/>
              </w:rPr>
              <w:lastRenderedPageBreak/>
              <w:t>4. Группы охраны общественного порядка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</w:pPr>
          </w:p>
        </w:tc>
      </w:tr>
      <w:tr w:rsidR="00E371C8" w:rsidRPr="0003125E" w:rsidTr="00E371C8">
        <w:trPr>
          <w:trHeight w:val="151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lastRenderedPageBreak/>
              <w:t>1.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  <w:r w:rsidRPr="0003125E">
              <w:t>2.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A231DB" w:rsidP="00E371C8">
            <w:pPr>
              <w:jc w:val="center"/>
            </w:pPr>
            <w:r>
              <w:t>Горохов Сергей Владимирович</w:t>
            </w:r>
          </w:p>
          <w:p w:rsidR="008F2D41" w:rsidRPr="0003125E" w:rsidRDefault="008F2D41" w:rsidP="0013224C">
            <w:pPr>
              <w:jc w:val="center"/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Старший группы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  <w:r w:rsidRPr="0003125E">
              <w:t>Член группы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Участковый уполномоченный полиции</w:t>
            </w:r>
          </w:p>
          <w:p w:rsidR="00E371C8" w:rsidRPr="0003125E" w:rsidRDefault="00E371C8" w:rsidP="00E371C8">
            <w:pPr>
              <w:jc w:val="center"/>
            </w:pPr>
            <w:r w:rsidRPr="0003125E">
              <w:t>Участковый уполномоченный полиции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both"/>
            </w:pPr>
            <w:r w:rsidRPr="0003125E">
              <w:t>(838256)</w:t>
            </w:r>
            <w:r w:rsidR="00316F9B" w:rsidRPr="0003125E">
              <w:t>33</w:t>
            </w:r>
            <w:r w:rsidRPr="0003125E">
              <w:t>-</w:t>
            </w:r>
            <w:r w:rsidR="00316F9B" w:rsidRPr="0003125E">
              <w:t xml:space="preserve"> 1-71</w:t>
            </w:r>
          </w:p>
          <w:p w:rsidR="0013224C" w:rsidRPr="0003125E" w:rsidRDefault="0013224C" w:rsidP="00E371C8">
            <w:pPr>
              <w:jc w:val="both"/>
            </w:pPr>
            <w:r w:rsidRPr="0003125E">
              <w:t>8-9832355438</w:t>
            </w:r>
          </w:p>
          <w:p w:rsidR="00E371C8" w:rsidRPr="0003125E" w:rsidRDefault="00E371C8" w:rsidP="00E371C8">
            <w:pPr>
              <w:jc w:val="both"/>
            </w:pPr>
            <w:r w:rsidRPr="0003125E">
              <w:t>(838256)</w:t>
            </w:r>
            <w:r w:rsidR="0013224C" w:rsidRPr="0003125E">
              <w:t>33</w:t>
            </w:r>
            <w:r w:rsidRPr="0003125E">
              <w:t>-</w:t>
            </w:r>
            <w:r w:rsidR="0013224C" w:rsidRPr="0003125E">
              <w:t>1</w:t>
            </w:r>
            <w:r w:rsidRPr="0003125E">
              <w:t>-</w:t>
            </w:r>
            <w:r w:rsidR="0013224C" w:rsidRPr="0003125E">
              <w:t>71</w:t>
            </w:r>
          </w:p>
          <w:p w:rsidR="00E371C8" w:rsidRPr="0003125E" w:rsidRDefault="00E371C8" w:rsidP="00E371C8">
            <w:pPr>
              <w:jc w:val="both"/>
            </w:pPr>
          </w:p>
        </w:tc>
      </w:tr>
      <w:tr w:rsidR="00E371C8" w:rsidRPr="0003125E" w:rsidTr="00E371C8">
        <w:trPr>
          <w:trHeight w:val="239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center"/>
            </w:pP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  <w:rPr>
                <w:b/>
                <w:i/>
              </w:rPr>
            </w:pPr>
            <w:r w:rsidRPr="0003125E">
              <w:rPr>
                <w:b/>
                <w:i/>
              </w:rPr>
              <w:t>5. Медицинский пункт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</w:pPr>
          </w:p>
        </w:tc>
      </w:tr>
      <w:tr w:rsidR="00E371C8" w:rsidRPr="0003125E" w:rsidTr="00E371C8">
        <w:trPr>
          <w:trHeight w:val="101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1.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Начальник медпункта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Медсестра Мо</w:t>
            </w:r>
            <w:r w:rsidR="0013224C" w:rsidRPr="0003125E">
              <w:t>гочинской СОШ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both"/>
            </w:pPr>
            <w:r w:rsidRPr="0003125E">
              <w:t>(838256)</w:t>
            </w:r>
            <w:r w:rsidR="0013224C" w:rsidRPr="0003125E">
              <w:t>33</w:t>
            </w:r>
            <w:r w:rsidRPr="0003125E">
              <w:t>-</w:t>
            </w:r>
            <w:r w:rsidR="0013224C" w:rsidRPr="0003125E">
              <w:t>4</w:t>
            </w:r>
            <w:r w:rsidRPr="0003125E">
              <w:t>-</w:t>
            </w:r>
            <w:r w:rsidR="0013224C" w:rsidRPr="0003125E">
              <w:t>70</w:t>
            </w:r>
          </w:p>
          <w:p w:rsidR="00E371C8" w:rsidRPr="0003125E" w:rsidRDefault="0013224C" w:rsidP="0013224C">
            <w:pPr>
              <w:jc w:val="both"/>
            </w:pPr>
            <w:r w:rsidRPr="0003125E">
              <w:t>8913-884-69-29</w:t>
            </w:r>
          </w:p>
        </w:tc>
      </w:tr>
      <w:tr w:rsidR="00E371C8" w:rsidRPr="0003125E" w:rsidTr="00E371C8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center"/>
            </w:pP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  <w:rPr>
                <w:b/>
                <w:i/>
              </w:rPr>
            </w:pPr>
            <w:r w:rsidRPr="0003125E">
              <w:rPr>
                <w:b/>
                <w:i/>
              </w:rPr>
              <w:t>6. Комната матери и ребенка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</w:pPr>
          </w:p>
        </w:tc>
      </w:tr>
      <w:tr w:rsidR="00E371C8" w:rsidRPr="0003125E" w:rsidTr="00E371C8">
        <w:trPr>
          <w:trHeight w:val="74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1.</w:t>
            </w:r>
          </w:p>
          <w:p w:rsidR="00E371C8" w:rsidRPr="0003125E" w:rsidRDefault="00E371C8" w:rsidP="00E371C8">
            <w:pPr>
              <w:jc w:val="center"/>
            </w:pPr>
          </w:p>
          <w:p w:rsidR="0013224C" w:rsidRPr="0003125E" w:rsidRDefault="0013224C" w:rsidP="00E371C8">
            <w:pPr>
              <w:jc w:val="center"/>
            </w:pPr>
          </w:p>
          <w:p w:rsidR="00E371C8" w:rsidRPr="0003125E" w:rsidRDefault="00E371C8" w:rsidP="00E371C8">
            <w:pPr>
              <w:jc w:val="center"/>
            </w:pPr>
            <w:r w:rsidRPr="0003125E">
              <w:t>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13224C" w:rsidRPr="0003125E" w:rsidRDefault="0013224C" w:rsidP="0013224C">
            <w:pPr>
              <w:jc w:val="center"/>
            </w:pPr>
          </w:p>
          <w:p w:rsidR="0013224C" w:rsidRPr="0003125E" w:rsidRDefault="0013224C" w:rsidP="0013224C">
            <w:pPr>
              <w:jc w:val="center"/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Старший группы</w:t>
            </w:r>
          </w:p>
          <w:p w:rsidR="00E371C8" w:rsidRPr="0003125E" w:rsidRDefault="00E371C8" w:rsidP="00E371C8">
            <w:pPr>
              <w:jc w:val="center"/>
            </w:pPr>
          </w:p>
          <w:p w:rsidR="00E371C8" w:rsidRPr="0003125E" w:rsidRDefault="00E371C8" w:rsidP="0013224C">
            <w:pPr>
              <w:jc w:val="center"/>
            </w:pPr>
          </w:p>
          <w:p w:rsidR="0013224C" w:rsidRPr="0003125E" w:rsidRDefault="0013224C" w:rsidP="0013224C">
            <w:pPr>
              <w:jc w:val="center"/>
            </w:pPr>
            <w:r w:rsidRPr="0003125E">
              <w:t>Член группы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13224C" w:rsidRPr="0003125E" w:rsidRDefault="0013224C" w:rsidP="00E371C8">
            <w:pPr>
              <w:jc w:val="center"/>
            </w:pPr>
            <w:r w:rsidRPr="0003125E">
              <w:t>Преподаватель</w:t>
            </w:r>
          </w:p>
          <w:p w:rsidR="00E371C8" w:rsidRPr="0003125E" w:rsidRDefault="00E371C8" w:rsidP="00E371C8">
            <w:pPr>
              <w:jc w:val="center"/>
            </w:pPr>
          </w:p>
          <w:p w:rsidR="0013224C" w:rsidRPr="0003125E" w:rsidRDefault="0013224C" w:rsidP="00E371C8">
            <w:pPr>
              <w:jc w:val="center"/>
            </w:pPr>
          </w:p>
          <w:p w:rsidR="0013224C" w:rsidRPr="0003125E" w:rsidRDefault="0013224C" w:rsidP="00E371C8">
            <w:pPr>
              <w:jc w:val="center"/>
            </w:pPr>
            <w:r w:rsidRPr="0003125E">
              <w:t>Преподаватель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both"/>
            </w:pPr>
            <w:r w:rsidRPr="0003125E">
              <w:t>(838256)</w:t>
            </w:r>
            <w:r w:rsidR="0013224C" w:rsidRPr="0003125E">
              <w:t>33</w:t>
            </w:r>
            <w:r w:rsidRPr="0003125E">
              <w:t>-</w:t>
            </w:r>
            <w:r w:rsidR="0013224C" w:rsidRPr="0003125E">
              <w:t>4</w:t>
            </w:r>
            <w:r w:rsidRPr="0003125E">
              <w:t>-</w:t>
            </w:r>
            <w:r w:rsidR="0013224C" w:rsidRPr="0003125E">
              <w:t>70</w:t>
            </w:r>
          </w:p>
          <w:p w:rsidR="00E371C8" w:rsidRPr="0003125E" w:rsidRDefault="00E371C8" w:rsidP="00E371C8">
            <w:pPr>
              <w:jc w:val="both"/>
            </w:pPr>
            <w:r w:rsidRPr="0003125E">
              <w:t>8-9</w:t>
            </w:r>
            <w:r w:rsidR="0013224C" w:rsidRPr="0003125E">
              <w:t>06- 959</w:t>
            </w:r>
            <w:r w:rsidRPr="0003125E">
              <w:t>-</w:t>
            </w:r>
            <w:r w:rsidR="0013224C" w:rsidRPr="0003125E">
              <w:t>59</w:t>
            </w:r>
            <w:r w:rsidRPr="0003125E">
              <w:t>-</w:t>
            </w:r>
            <w:r w:rsidR="0013224C" w:rsidRPr="0003125E">
              <w:t>79</w:t>
            </w:r>
          </w:p>
          <w:p w:rsidR="0013224C" w:rsidRPr="0003125E" w:rsidRDefault="0013224C" w:rsidP="00E371C8">
            <w:pPr>
              <w:jc w:val="both"/>
            </w:pPr>
          </w:p>
          <w:p w:rsidR="00E371C8" w:rsidRPr="0003125E" w:rsidRDefault="00E371C8" w:rsidP="00E371C8">
            <w:pPr>
              <w:jc w:val="both"/>
            </w:pPr>
            <w:r w:rsidRPr="0003125E">
              <w:t>(838256)</w:t>
            </w:r>
            <w:r w:rsidR="0013224C" w:rsidRPr="0003125E">
              <w:t>33</w:t>
            </w:r>
            <w:r w:rsidRPr="0003125E">
              <w:t>-</w:t>
            </w:r>
            <w:r w:rsidR="0013224C" w:rsidRPr="0003125E">
              <w:t>4</w:t>
            </w:r>
            <w:r w:rsidRPr="0003125E">
              <w:t>-</w:t>
            </w:r>
            <w:r w:rsidR="0013224C" w:rsidRPr="0003125E">
              <w:t>70</w:t>
            </w:r>
          </w:p>
          <w:p w:rsidR="00E371C8" w:rsidRPr="0003125E" w:rsidRDefault="00E371C8" w:rsidP="009F6A76">
            <w:pPr>
              <w:jc w:val="both"/>
            </w:pPr>
            <w:r w:rsidRPr="0003125E">
              <w:t>8-9</w:t>
            </w:r>
            <w:r w:rsidR="009F6A76" w:rsidRPr="0003125E">
              <w:t>61</w:t>
            </w:r>
            <w:r w:rsidRPr="0003125E">
              <w:t>-</w:t>
            </w:r>
            <w:r w:rsidR="009F6A76" w:rsidRPr="0003125E">
              <w:t>887</w:t>
            </w:r>
            <w:r w:rsidRPr="0003125E">
              <w:t>-</w:t>
            </w:r>
            <w:r w:rsidR="009F6A76" w:rsidRPr="0003125E">
              <w:t>70</w:t>
            </w:r>
            <w:r w:rsidRPr="0003125E">
              <w:t>-</w:t>
            </w:r>
            <w:r w:rsidR="009F6A76" w:rsidRPr="0003125E">
              <w:t>34</w:t>
            </w:r>
          </w:p>
        </w:tc>
      </w:tr>
      <w:tr w:rsidR="00E371C8" w:rsidRPr="0003125E" w:rsidTr="00E371C8">
        <w:trPr>
          <w:trHeight w:val="239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center"/>
            </w:pP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  <w:rPr>
                <w:b/>
                <w:i/>
              </w:rPr>
            </w:pPr>
            <w:r w:rsidRPr="0003125E">
              <w:rPr>
                <w:b/>
                <w:i/>
              </w:rPr>
              <w:t>7. Справочная служба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1C8" w:rsidRPr="0003125E" w:rsidRDefault="00E371C8" w:rsidP="00E371C8">
            <w:pPr>
              <w:jc w:val="both"/>
            </w:pPr>
          </w:p>
        </w:tc>
      </w:tr>
      <w:tr w:rsidR="00E371C8" w:rsidRPr="0003125E" w:rsidTr="00E371C8">
        <w:trPr>
          <w:trHeight w:val="763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1.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9F6A76" w:rsidP="00E371C8">
            <w:pPr>
              <w:jc w:val="center"/>
            </w:pPr>
            <w:r w:rsidRPr="0003125E">
              <w:t>Селюк Алеся Владимировна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 xml:space="preserve">Администратор 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E371C8">
            <w:pPr>
              <w:jc w:val="center"/>
            </w:pPr>
            <w:r w:rsidRPr="0003125E">
              <w:t>Секретарь Молчановской СОШ №2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371C8" w:rsidRPr="0003125E" w:rsidRDefault="00E371C8" w:rsidP="009F6A76">
            <w:pPr>
              <w:jc w:val="both"/>
            </w:pPr>
            <w:r w:rsidRPr="0003125E">
              <w:t>(838256)</w:t>
            </w:r>
            <w:r w:rsidR="009F6A76" w:rsidRPr="0003125E">
              <w:t>33</w:t>
            </w:r>
            <w:r w:rsidRPr="0003125E">
              <w:t>-</w:t>
            </w:r>
            <w:r w:rsidR="009F6A76" w:rsidRPr="0003125E">
              <w:t>4</w:t>
            </w:r>
            <w:r w:rsidRPr="0003125E">
              <w:t>-</w:t>
            </w:r>
            <w:r w:rsidR="009F6A76" w:rsidRPr="0003125E">
              <w:t>70</w:t>
            </w:r>
          </w:p>
        </w:tc>
      </w:tr>
    </w:tbl>
    <w:p w:rsidR="00E371C8" w:rsidRPr="0003125E" w:rsidRDefault="00E371C8" w:rsidP="00E371C8">
      <w:pPr>
        <w:ind w:left="-709"/>
        <w:jc w:val="both"/>
        <w:rPr>
          <w:b/>
          <w:i/>
        </w:rPr>
      </w:pPr>
      <w:r w:rsidRPr="0003125E">
        <w:t xml:space="preserve">                8</w:t>
      </w:r>
      <w:r w:rsidRPr="0003125E">
        <w:rPr>
          <w:b/>
          <w:i/>
        </w:rPr>
        <w:t xml:space="preserve">. Кабинет психологического обеспечения </w:t>
      </w:r>
    </w:p>
    <w:p w:rsidR="00E371C8" w:rsidRPr="0003125E" w:rsidRDefault="00E371C8" w:rsidP="00E371C8">
      <w:pPr>
        <w:ind w:left="-567"/>
        <w:jc w:val="righ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935"/>
        <w:gridCol w:w="2302"/>
        <w:gridCol w:w="1915"/>
        <w:gridCol w:w="3199"/>
      </w:tblGrid>
      <w:tr w:rsidR="00E371C8" w:rsidRPr="0003125E" w:rsidTr="00E371C8">
        <w:tc>
          <w:tcPr>
            <w:tcW w:w="568" w:type="dxa"/>
          </w:tcPr>
          <w:p w:rsidR="00E371C8" w:rsidRPr="0003125E" w:rsidRDefault="00E371C8" w:rsidP="00E371C8">
            <w:pPr>
              <w:widowControl w:val="0"/>
              <w:suppressAutoHyphens/>
              <w:spacing w:after="120"/>
              <w:ind w:left="-426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 xml:space="preserve">       1.</w:t>
            </w:r>
          </w:p>
        </w:tc>
        <w:tc>
          <w:tcPr>
            <w:tcW w:w="1985" w:type="dxa"/>
          </w:tcPr>
          <w:p w:rsidR="00E371C8" w:rsidRPr="0003125E" w:rsidRDefault="009F6A76" w:rsidP="00E371C8">
            <w:pPr>
              <w:widowControl w:val="0"/>
              <w:suppressAutoHyphens/>
              <w:spacing w:after="120"/>
              <w:ind w:right="-108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Карпович Елена Михайловна</w:t>
            </w:r>
          </w:p>
        </w:tc>
        <w:tc>
          <w:tcPr>
            <w:tcW w:w="2409" w:type="dxa"/>
          </w:tcPr>
          <w:p w:rsidR="00E371C8" w:rsidRPr="0003125E" w:rsidRDefault="00E371C8" w:rsidP="00E371C8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психолог</w:t>
            </w:r>
          </w:p>
        </w:tc>
        <w:tc>
          <w:tcPr>
            <w:tcW w:w="1985" w:type="dxa"/>
          </w:tcPr>
          <w:p w:rsidR="00E371C8" w:rsidRPr="0003125E" w:rsidRDefault="00E371C8" w:rsidP="00E371C8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Педагог-психолог</w:t>
            </w:r>
          </w:p>
        </w:tc>
        <w:tc>
          <w:tcPr>
            <w:tcW w:w="3402" w:type="dxa"/>
          </w:tcPr>
          <w:p w:rsidR="00E371C8" w:rsidRPr="0003125E" w:rsidRDefault="00E371C8" w:rsidP="009F6A76">
            <w:pPr>
              <w:widowControl w:val="0"/>
              <w:suppressAutoHyphens/>
              <w:spacing w:after="120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838256)</w:t>
            </w:r>
            <w:r w:rsidR="009F6A76" w:rsidRPr="0003125E">
              <w:rPr>
                <w:rFonts w:eastAsia="Arial Unicode MS"/>
                <w:color w:val="000000"/>
              </w:rPr>
              <w:t xml:space="preserve"> 33</w:t>
            </w:r>
            <w:r w:rsidRPr="0003125E">
              <w:rPr>
                <w:rFonts w:eastAsia="Arial Unicode MS"/>
                <w:color w:val="000000"/>
              </w:rPr>
              <w:t>-</w:t>
            </w:r>
            <w:r w:rsidR="009F6A76" w:rsidRPr="0003125E">
              <w:rPr>
                <w:rFonts w:eastAsia="Arial Unicode MS"/>
                <w:color w:val="000000"/>
              </w:rPr>
              <w:t>4</w:t>
            </w:r>
            <w:r w:rsidRPr="0003125E">
              <w:rPr>
                <w:rFonts w:eastAsia="Arial Unicode MS"/>
                <w:color w:val="000000"/>
              </w:rPr>
              <w:t>-</w:t>
            </w:r>
            <w:r w:rsidR="009F6A76" w:rsidRPr="0003125E">
              <w:rPr>
                <w:rFonts w:eastAsia="Arial Unicode MS"/>
                <w:color w:val="000000"/>
              </w:rPr>
              <w:t>70</w:t>
            </w:r>
          </w:p>
        </w:tc>
      </w:tr>
    </w:tbl>
    <w:p w:rsidR="00E371C8" w:rsidRDefault="00E371C8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486987" w:rsidRDefault="00486987" w:rsidP="008F2D41">
      <w:pPr>
        <w:ind w:left="-1134"/>
        <w:jc w:val="right"/>
      </w:pPr>
    </w:p>
    <w:p w:rsidR="001476B9" w:rsidRDefault="001476B9" w:rsidP="008F2D41">
      <w:pPr>
        <w:ind w:left="-1134"/>
        <w:jc w:val="right"/>
      </w:pPr>
    </w:p>
    <w:p w:rsidR="00486987" w:rsidRPr="0003125E" w:rsidRDefault="00486987" w:rsidP="008F2D41">
      <w:pPr>
        <w:ind w:left="-1134"/>
        <w:jc w:val="right"/>
      </w:pP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right"/>
      </w:pPr>
      <w:r w:rsidRPr="0003125E">
        <w:lastRenderedPageBreak/>
        <w:t>Приложение № 4</w:t>
      </w:r>
    </w:p>
    <w:p w:rsidR="00E371C8" w:rsidRPr="0003125E" w:rsidRDefault="00E371C8" w:rsidP="00E371C8">
      <w:pPr>
        <w:jc w:val="right"/>
      </w:pPr>
      <w:r w:rsidRPr="0003125E">
        <w:t xml:space="preserve">                                                                                                  к Положению  по организации работы пунктов</w:t>
      </w:r>
    </w:p>
    <w:p w:rsidR="00E371C8" w:rsidRPr="0003125E" w:rsidRDefault="00E371C8" w:rsidP="00E371C8">
      <w:pPr>
        <w:jc w:val="right"/>
      </w:pPr>
      <w:r w:rsidRPr="0003125E">
        <w:t>временного размещения населения, пострадавшего</w:t>
      </w:r>
    </w:p>
    <w:p w:rsidR="00E371C8" w:rsidRPr="0003125E" w:rsidRDefault="00E371C8" w:rsidP="00E371C8">
      <w:pPr>
        <w:jc w:val="right"/>
      </w:pPr>
      <w:r w:rsidRPr="0003125E">
        <w:t xml:space="preserve"> в чрезвычайных ситуациях на территории   </w:t>
      </w:r>
    </w:p>
    <w:p w:rsidR="00E371C8" w:rsidRPr="0003125E" w:rsidRDefault="00E371C8" w:rsidP="00E371C8">
      <w:pPr>
        <w:jc w:val="right"/>
      </w:pPr>
      <w:r w:rsidRPr="0003125E">
        <w:t xml:space="preserve">                                                                                                  Мо</w:t>
      </w:r>
      <w:r w:rsidR="009F6A76" w:rsidRPr="0003125E">
        <w:t>гочинского</w:t>
      </w:r>
      <w:r w:rsidRPr="0003125E">
        <w:t xml:space="preserve"> сельского поселения                                                                                                                                                                                 </w:t>
      </w: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center"/>
      </w:pPr>
    </w:p>
    <w:p w:rsidR="00E371C8" w:rsidRPr="0003125E" w:rsidRDefault="00E371C8" w:rsidP="00E371C8">
      <w:pPr>
        <w:jc w:val="center"/>
        <w:rPr>
          <w:b/>
        </w:rPr>
      </w:pPr>
      <w:r w:rsidRPr="0003125E">
        <w:rPr>
          <w:b/>
        </w:rPr>
        <w:t>Схема оповещения и сбора администрации пункта временного размещения</w:t>
      </w:r>
    </w:p>
    <w:p w:rsidR="00E371C8" w:rsidRPr="0003125E" w:rsidRDefault="00E371C8" w:rsidP="00E371C8">
      <w:pPr>
        <w:jc w:val="both"/>
        <w:rPr>
          <w:b/>
        </w:rPr>
      </w:pPr>
    </w:p>
    <w:p w:rsidR="00E371C8" w:rsidRPr="0003125E" w:rsidRDefault="007136C7" w:rsidP="00E371C8">
      <w:pPr>
        <w:jc w:val="both"/>
      </w:pPr>
      <w:r>
        <w:rPr>
          <w:noProof/>
        </w:rPr>
        <w:pict>
          <v:rect id="_x0000_s1051" style="position:absolute;left:0;text-align:left;margin-left:28.7pt;margin-top:12.2pt;width:134.25pt;height:75.75pt;z-index:251626496">
            <v:textbox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Мо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гочинского</w:t>
                  </w:r>
                  <w:proofErr w:type="spellEnd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сельского поселения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Такленок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А.А.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тел. 33-1-31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33-1-32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8-913-808-24-67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217.7pt;margin-top:12.2pt;width:126pt;height:75.75pt;z-index:251627520">
            <v:textbox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Секретарь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КЧС и ПБ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Бгавин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А.А.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тел.33-1-32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8-962-776-65-97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395.45pt;margin-top:12.2pt;width:133.5pt;height:75.75pt;z-index:251628544">
            <v:textbox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Начальник ПВР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Уваров А.В.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Тел. 33-4-70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8-953-910-50-46</w:t>
                  </w:r>
                </w:p>
              </w:txbxContent>
            </v:textbox>
          </v:rect>
        </w:pict>
      </w:r>
    </w:p>
    <w:p w:rsidR="00E371C8" w:rsidRPr="0003125E" w:rsidRDefault="00E371C8" w:rsidP="00E371C8">
      <w:pPr>
        <w:jc w:val="both"/>
      </w:pPr>
    </w:p>
    <w:p w:rsidR="00E371C8" w:rsidRPr="0003125E" w:rsidRDefault="007136C7" w:rsidP="00E371C8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343.7pt;margin-top:13.1pt;width:51.75pt;height:0;z-index:251638784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162.95pt;margin-top:13.1pt;width:54.75pt;height:0;z-index:251637760" o:connectortype="straight">
            <v:stroke endarrow="block"/>
          </v:shape>
        </w:pict>
      </w: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7136C7" w:rsidP="00E371C8">
      <w:pPr>
        <w:jc w:val="both"/>
      </w:pPr>
      <w:r>
        <w:rPr>
          <w:noProof/>
        </w:rPr>
        <w:pict>
          <v:shape id="_x0000_s1066" type="#_x0000_t32" style="position:absolute;left:0;text-align:left;margin-left:494.45pt;margin-top:5.15pt;width:0;height:120pt;z-index:251641856" o:connectortype="straight"/>
        </w:pict>
      </w:r>
      <w:r>
        <w:rPr>
          <w:noProof/>
        </w:rPr>
        <w:pict>
          <v:shape id="_x0000_s1064" type="#_x0000_t32" style="position:absolute;left:0;text-align:left;margin-left:464.45pt;margin-top:5.15pt;width:0;height:55.5pt;z-index:251639808" o:connectortype="straight"/>
        </w:pict>
      </w:r>
    </w:p>
    <w:p w:rsidR="00E371C8" w:rsidRPr="0003125E" w:rsidRDefault="00E371C8" w:rsidP="00E371C8">
      <w:pPr>
        <w:jc w:val="both"/>
      </w:pPr>
    </w:p>
    <w:p w:rsidR="00E371C8" w:rsidRPr="0003125E" w:rsidRDefault="007136C7" w:rsidP="00E371C8">
      <w:pPr>
        <w:jc w:val="both"/>
      </w:pPr>
      <w:r>
        <w:rPr>
          <w:noProof/>
        </w:rPr>
        <w:pict>
          <v:rect id="_x0000_s1054" style="position:absolute;left:0;text-align:left;margin-left:217.7pt;margin-top:9.05pt;width:132pt;height:72.75pt;z-index:251629568">
            <v:textbox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Заместитель начальника ПВР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Попов Н.В.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Тел.33-4-70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8-953-914—92-99</w:t>
                  </w:r>
                </w:p>
              </w:txbxContent>
            </v:textbox>
          </v:rect>
        </w:pict>
      </w:r>
    </w:p>
    <w:p w:rsidR="00E371C8" w:rsidRPr="0003125E" w:rsidRDefault="00E371C8" w:rsidP="00E371C8">
      <w:pPr>
        <w:jc w:val="both"/>
      </w:pPr>
    </w:p>
    <w:p w:rsidR="00E371C8" w:rsidRPr="0003125E" w:rsidRDefault="007136C7" w:rsidP="00E371C8">
      <w:pPr>
        <w:jc w:val="both"/>
      </w:pPr>
      <w:r>
        <w:rPr>
          <w:noProof/>
        </w:rPr>
        <w:pict>
          <v:shape id="_x0000_s1072" type="#_x0000_t32" style="position:absolute;left:0;text-align:left;margin-left:3.95pt;margin-top:10.7pt;width:0;height:199.5pt;z-index:251648000" o:connectortype="straight"/>
        </w:pict>
      </w:r>
      <w:r>
        <w:rPr>
          <w:noProof/>
        </w:rPr>
        <w:pict>
          <v:shape id="_x0000_s1071" type="#_x0000_t32" style="position:absolute;left:0;text-align:left;margin-left:3.95pt;margin-top:10.7pt;width:213.75pt;height:0;flip:x;z-index:251646976" o:connectortype="straight"/>
        </w:pict>
      </w:r>
      <w:r>
        <w:rPr>
          <w:noProof/>
        </w:rPr>
        <w:pict>
          <v:shape id="_x0000_s1065" type="#_x0000_t32" style="position:absolute;left:0;text-align:left;margin-left:349.7pt;margin-top:5.45pt;width:114.75pt;height:0;flip:x;z-index:251640832" o:connectortype="straight">
            <v:stroke endarrow="block"/>
          </v:shape>
        </w:pict>
      </w: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7136C7" w:rsidP="00E371C8">
      <w:pPr>
        <w:jc w:val="both"/>
      </w:pPr>
      <w:r>
        <w:rPr>
          <w:noProof/>
        </w:rPr>
        <w:pict>
          <v:shape id="_x0000_s1070" type="#_x0000_t32" style="position:absolute;left:0;text-align:left;margin-left:439.2pt;margin-top:15.55pt;width:0;height:37.5pt;z-index:251645952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279.2pt;margin-top:1pt;width:0;height:37.5pt;z-index:251644928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87.95pt;margin-top:1pt;width:0;height:37.5pt;z-index:251643904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87.95pt;margin-top:1pt;width:406.5pt;height:0;flip:x;z-index:251642880" o:connectortype="straight"/>
        </w:pict>
      </w:r>
    </w:p>
    <w:p w:rsidR="00E371C8" w:rsidRPr="0003125E" w:rsidRDefault="00E371C8" w:rsidP="00E371C8">
      <w:pPr>
        <w:jc w:val="both"/>
      </w:pPr>
    </w:p>
    <w:p w:rsidR="00E371C8" w:rsidRPr="0003125E" w:rsidRDefault="007136C7" w:rsidP="00E371C8">
      <w:pPr>
        <w:jc w:val="both"/>
      </w:pPr>
      <w:r>
        <w:rPr>
          <w:noProof/>
        </w:rPr>
        <w:pict>
          <v:rect id="_x0000_s1056" style="position:absolute;left:0;text-align:left;margin-left:217.7pt;margin-top:10.9pt;width:132pt;height:86.9pt;z-index:251631616">
            <v:textbox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Начальник группы встречи, приема, регистрации и размещения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Веселкова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Т.В.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33-1-32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8-913-816-87-73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24.2pt;margin-top:10.9pt;width:135pt;height:86.9pt;z-index:251630592">
            <v:textbox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Начальник группы комплектования, отправки и сопровождения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Миков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С.И.Тел. 33-1-32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8-962-776-65-97 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371C8" w:rsidRPr="0003125E" w:rsidRDefault="007136C7" w:rsidP="00E371C8">
      <w:pPr>
        <w:jc w:val="both"/>
      </w:pPr>
      <w:r>
        <w:rPr>
          <w:noProof/>
        </w:rPr>
        <w:pict>
          <v:rect id="_x0000_s1057" style="position:absolute;left:0;text-align:left;margin-left:369.45pt;margin-top:4.75pt;width:133.5pt;height:82.75pt;z-index:251632640">
            <v:textbox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Начальник группы охраны общественного порядка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Горохов С.В.Тел.33-1-71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8-983-235-54-38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7136C7" w:rsidP="00E371C8">
      <w:pPr>
        <w:jc w:val="both"/>
      </w:pPr>
      <w:r>
        <w:rPr>
          <w:noProof/>
        </w:rPr>
        <w:pict>
          <v:shape id="_x0000_s1078" type="#_x0000_t32" style="position:absolute;left:0;text-align:left;margin-left:3.95pt;margin-top:3.25pt;width:268.5pt;height:0;z-index:251654144" o:connectortype="straight"/>
        </w:pict>
      </w:r>
      <w:r>
        <w:rPr>
          <w:noProof/>
        </w:rPr>
        <w:pict>
          <v:shape id="_x0000_s1073" type="#_x0000_t32" style="position:absolute;left:0;text-align:left;margin-left:272.45pt;margin-top:3.25pt;width:0;height:186.75pt;z-index:251649024" o:connectortype="straight"/>
        </w:pict>
      </w: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7136C7" w:rsidP="00E371C8">
      <w:pPr>
        <w:jc w:val="both"/>
      </w:pPr>
      <w:r>
        <w:rPr>
          <w:noProof/>
        </w:rPr>
        <w:pict>
          <v:rect id="_x0000_s1059" style="position:absolute;left:0;text-align:left;margin-left:373.2pt;margin-top:.85pt;width:133.5pt;height:72.75pt;z-index:251634688">
            <v:textbox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Медицинский пункт пункта временного размещения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Яковенко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Т.А.Тел.33-1-32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18.95pt;margin-top:.85pt;width:135.75pt;height:70.5pt;z-index:251633664">
            <v:textbox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Стол справок пункта временного размещения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Селюк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О.В.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Тел.33-4-70</w:t>
                  </w:r>
                </w:p>
              </w:txbxContent>
            </v:textbox>
          </v:rect>
        </w:pict>
      </w:r>
    </w:p>
    <w:p w:rsidR="00E371C8" w:rsidRPr="0003125E" w:rsidRDefault="00E371C8" w:rsidP="00E371C8">
      <w:pPr>
        <w:jc w:val="both"/>
      </w:pPr>
    </w:p>
    <w:p w:rsidR="00E371C8" w:rsidRPr="0003125E" w:rsidRDefault="007136C7" w:rsidP="00E371C8">
      <w:pPr>
        <w:jc w:val="both"/>
      </w:pPr>
      <w:r>
        <w:rPr>
          <w:noProof/>
        </w:rPr>
        <w:pict>
          <v:shape id="_x0000_s1077" type="#_x0000_t32" style="position:absolute;left:0;text-align:left;margin-left:272.45pt;margin-top:4pt;width:123pt;height:0;z-index:251653120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154.7pt;margin-top:4pt;width:117.75pt;height:0;flip:x;z-index:251652096" o:connectortype="straight">
            <v:stroke endarrow="block"/>
          </v:shape>
        </w:pict>
      </w: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jc w:val="both"/>
      </w:pPr>
    </w:p>
    <w:p w:rsidR="00E371C8" w:rsidRPr="0003125E" w:rsidRDefault="007136C7" w:rsidP="00E371C8">
      <w:pPr>
        <w:jc w:val="both"/>
      </w:pPr>
      <w:r>
        <w:rPr>
          <w:noProof/>
        </w:rPr>
        <w:pict>
          <v:rect id="_x0000_s1060" style="position:absolute;left:0;text-align:left;margin-left:18.95pt;margin-top:13pt;width:135.75pt;height:93.25pt;z-index:251635712">
            <v:textbox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Комната психологического обеспечения пункта временного размещения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Карпович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Е.М.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Тел.33-1-32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371C8" w:rsidRPr="0003125E" w:rsidRDefault="007136C7" w:rsidP="00E371C8">
      <w:pPr>
        <w:jc w:val="both"/>
      </w:pPr>
      <w:r>
        <w:rPr>
          <w:noProof/>
        </w:rPr>
        <w:pict>
          <v:rect id="_x0000_s1061" style="position:absolute;left:0;text-align:left;margin-left:349.7pt;margin-top:4.45pt;width:133.5pt;height:88pt;z-index:251636736">
            <v:textbox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Комната матери и ребенка пункта временного размещения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Мазалова Г.П.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Тел. 33-4-70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8-906--959-59-71</w:t>
                  </w:r>
                </w:p>
              </w:txbxContent>
            </v:textbox>
          </v:rect>
        </w:pict>
      </w:r>
    </w:p>
    <w:p w:rsidR="00E371C8" w:rsidRPr="0003125E" w:rsidRDefault="00E371C8" w:rsidP="00E371C8">
      <w:pPr>
        <w:jc w:val="both"/>
      </w:pPr>
    </w:p>
    <w:p w:rsidR="00E371C8" w:rsidRPr="0003125E" w:rsidRDefault="007136C7" w:rsidP="00E371C8">
      <w:pPr>
        <w:jc w:val="both"/>
      </w:pPr>
      <w:r>
        <w:rPr>
          <w:noProof/>
        </w:rPr>
        <w:pict>
          <v:shape id="_x0000_s1075" type="#_x0000_t32" style="position:absolute;left:0;text-align:left;margin-left:154.7pt;margin-top:10.6pt;width:117.75pt;height:0;flip:x;z-index:251651072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272.45pt;margin-top:10.6pt;width:123pt;height:0;z-index:251650048" o:connectortype="straight">
            <v:stroke endarrow="block"/>
          </v:shape>
        </w:pict>
      </w:r>
    </w:p>
    <w:p w:rsidR="00E371C8" w:rsidRPr="0003125E" w:rsidRDefault="00E371C8" w:rsidP="00E371C8">
      <w:pPr>
        <w:jc w:val="both"/>
      </w:pPr>
    </w:p>
    <w:p w:rsidR="00EE1B5F" w:rsidRPr="0003125E" w:rsidRDefault="00EE1B5F" w:rsidP="00E371C8">
      <w:pPr>
        <w:jc w:val="right"/>
      </w:pPr>
    </w:p>
    <w:p w:rsidR="00E371C8" w:rsidRPr="0003125E" w:rsidRDefault="00E371C8" w:rsidP="00E371C8">
      <w:pPr>
        <w:jc w:val="right"/>
      </w:pPr>
      <w:r w:rsidRPr="0003125E">
        <w:lastRenderedPageBreak/>
        <w:t>Приложение № 6</w:t>
      </w:r>
    </w:p>
    <w:p w:rsidR="00E371C8" w:rsidRPr="0003125E" w:rsidRDefault="00E371C8" w:rsidP="00E371C8">
      <w:pPr>
        <w:jc w:val="right"/>
      </w:pPr>
      <w:r w:rsidRPr="0003125E">
        <w:t xml:space="preserve">                                                                                                  к Положению  по организации работы пунктов</w:t>
      </w:r>
    </w:p>
    <w:p w:rsidR="00E371C8" w:rsidRPr="0003125E" w:rsidRDefault="00E371C8" w:rsidP="00E371C8">
      <w:pPr>
        <w:jc w:val="right"/>
      </w:pPr>
      <w:r w:rsidRPr="0003125E">
        <w:t>временного размещения населения, пострадавшего</w:t>
      </w:r>
    </w:p>
    <w:p w:rsidR="00E371C8" w:rsidRPr="0003125E" w:rsidRDefault="00E371C8" w:rsidP="00E371C8">
      <w:pPr>
        <w:jc w:val="right"/>
      </w:pPr>
      <w:r w:rsidRPr="0003125E">
        <w:t xml:space="preserve"> в чрезвычайных ситуациях на территории   </w:t>
      </w:r>
    </w:p>
    <w:p w:rsidR="00E371C8" w:rsidRPr="0003125E" w:rsidRDefault="00E371C8" w:rsidP="00E371C8">
      <w:pPr>
        <w:jc w:val="right"/>
      </w:pPr>
      <w:r w:rsidRPr="0003125E">
        <w:t xml:space="preserve">                                                                                                  Мо</w:t>
      </w:r>
      <w:r w:rsidR="00EE1B5F" w:rsidRPr="0003125E">
        <w:t>гочинского</w:t>
      </w:r>
      <w:r w:rsidRPr="0003125E">
        <w:t xml:space="preserve"> сельского поселения                                                                                                                                                                                 </w:t>
      </w: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ind w:left="-851"/>
        <w:jc w:val="center"/>
      </w:pPr>
    </w:p>
    <w:p w:rsidR="00E371C8" w:rsidRPr="0003125E" w:rsidRDefault="00E371C8" w:rsidP="00E371C8">
      <w:pPr>
        <w:ind w:left="-284"/>
        <w:jc w:val="center"/>
        <w:rPr>
          <w:b/>
        </w:rPr>
      </w:pPr>
      <w:r w:rsidRPr="0003125E">
        <w:rPr>
          <w:b/>
        </w:rPr>
        <w:t>Схема связи и управления пункта временного размещения</w:t>
      </w:r>
    </w:p>
    <w:p w:rsidR="00E371C8" w:rsidRPr="0003125E" w:rsidRDefault="007136C7" w:rsidP="00E371C8">
      <w:pPr>
        <w:ind w:left="-709" w:right="-567"/>
        <w:rPr>
          <w:b/>
        </w:rPr>
      </w:pPr>
      <w:r w:rsidRPr="007136C7">
        <w:rPr>
          <w:b/>
          <w:noProof/>
          <w:lang w:val="en-US" w:eastAsia="en-US" w:bidi="en-US"/>
        </w:rPr>
        <w:pict>
          <v:rect id="_x0000_s1079" style="position:absolute;left:0;text-align:left;margin-left:160.7pt;margin-top:2pt;width:140.25pt;height:70.5pt;z-index:251655168">
            <v:textbox>
              <w:txbxContent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Глава администрации </w:t>
                  </w:r>
                  <w:proofErr w:type="spellStart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Мо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гочинского</w:t>
                  </w:r>
                  <w:proofErr w:type="spellEnd"/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Детлукова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А. В.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ел.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33-1-31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8-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913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808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24-67</w:t>
                  </w:r>
                </w:p>
              </w:txbxContent>
            </v:textbox>
          </v:rect>
        </w:pict>
      </w:r>
    </w:p>
    <w:p w:rsidR="00E371C8" w:rsidRPr="0003125E" w:rsidRDefault="00E371C8" w:rsidP="00E371C8">
      <w:pPr>
        <w:ind w:left="-709" w:right="-567"/>
        <w:rPr>
          <w:b/>
        </w:rPr>
      </w:pPr>
    </w:p>
    <w:p w:rsidR="00E371C8" w:rsidRPr="0003125E" w:rsidRDefault="007136C7" w:rsidP="00E371C8">
      <w:pPr>
        <w:ind w:left="-709" w:right="-567"/>
      </w:pPr>
      <w:r w:rsidRPr="007136C7">
        <w:rPr>
          <w:noProof/>
          <w:lang w:val="en-US" w:eastAsia="en-US" w:bidi="en-US"/>
        </w:rPr>
        <w:pict>
          <v:shape id="_x0000_s1099" type="#_x0000_t32" style="position:absolute;left:0;text-align:left;margin-left:192.45pt;margin-top:268.8pt;width:.05pt;height:.05pt;z-index:251675648" o:connectortype="straight"/>
        </w:pict>
      </w:r>
    </w:p>
    <w:p w:rsidR="00E371C8" w:rsidRPr="0003125E" w:rsidRDefault="00E371C8" w:rsidP="00E371C8">
      <w:pPr>
        <w:ind w:left="-709" w:right="-567"/>
      </w:pPr>
    </w:p>
    <w:p w:rsidR="00E371C8" w:rsidRPr="0003125E" w:rsidRDefault="00E371C8" w:rsidP="00E371C8">
      <w:pPr>
        <w:ind w:left="-709" w:right="-567"/>
      </w:pPr>
    </w:p>
    <w:p w:rsidR="00E371C8" w:rsidRPr="0003125E" w:rsidRDefault="007136C7" w:rsidP="00E371C8">
      <w:pPr>
        <w:ind w:left="-709" w:right="-567"/>
      </w:pPr>
      <w:r w:rsidRPr="007136C7">
        <w:rPr>
          <w:noProof/>
          <w:lang w:val="en-US" w:eastAsia="en-US" w:bidi="en-US"/>
        </w:rPr>
        <w:pict>
          <v:shape id="_x0000_s1103" type="#_x0000_t32" style="position:absolute;left:0;text-align:left;margin-left:231.2pt;margin-top:4.05pt;width:0;height:10.1pt;z-index:251679744" o:connectortype="straight">
            <v:stroke endarrow="block"/>
          </v:shape>
        </w:pict>
      </w:r>
    </w:p>
    <w:p w:rsidR="00E371C8" w:rsidRPr="0003125E" w:rsidRDefault="007136C7" w:rsidP="00E371C8">
      <w:pPr>
        <w:ind w:left="-709" w:right="-567"/>
      </w:pPr>
      <w:r w:rsidRPr="007136C7">
        <w:rPr>
          <w:noProof/>
          <w:lang w:val="en-US" w:eastAsia="en-US" w:bidi="en-US"/>
        </w:rPr>
        <w:pict>
          <v:rect id="_x0000_s1080" style="position:absolute;left:0;text-align:left;margin-left:140.45pt;margin-top:.35pt;width:180.75pt;height:66.25pt;z-index:251656192">
            <v:textbox style="mso-next-textbox:#_x0000_s1080">
              <w:txbxContent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Инженер администрации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Миков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С.И.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.тел.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33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31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8-9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62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776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65-97</w:t>
                  </w:r>
                </w:p>
              </w:txbxContent>
            </v:textbox>
          </v:rect>
        </w:pict>
      </w:r>
      <w:r w:rsidRPr="007136C7">
        <w:rPr>
          <w:noProof/>
          <w:lang w:val="en-US" w:eastAsia="en-US" w:bidi="en-US"/>
        </w:rPr>
        <w:pict>
          <v:shape id="_x0000_s1093" type="#_x0000_t32" style="position:absolute;left:0;text-align:left;margin-left:192.45pt;margin-top:.3pt;width:.1pt;height:.05pt;z-index:251669504" o:connectortype="straight"/>
        </w:pict>
      </w:r>
    </w:p>
    <w:p w:rsidR="00E371C8" w:rsidRPr="0003125E" w:rsidRDefault="00E371C8" w:rsidP="00E371C8">
      <w:pPr>
        <w:ind w:left="-709" w:right="-567"/>
      </w:pPr>
      <w:r w:rsidRPr="0003125E">
        <w:t xml:space="preserve">         </w:t>
      </w:r>
    </w:p>
    <w:p w:rsidR="00E371C8" w:rsidRPr="0003125E" w:rsidRDefault="00E371C8" w:rsidP="00E371C8">
      <w:pPr>
        <w:ind w:left="-709" w:right="-567"/>
      </w:pPr>
    </w:p>
    <w:p w:rsidR="00E371C8" w:rsidRPr="0003125E" w:rsidRDefault="00E371C8" w:rsidP="00E371C8">
      <w:pPr>
        <w:ind w:left="-709" w:right="-567"/>
      </w:pPr>
    </w:p>
    <w:p w:rsidR="00E371C8" w:rsidRPr="0003125E" w:rsidRDefault="007136C7" w:rsidP="00E371C8">
      <w:pPr>
        <w:tabs>
          <w:tab w:val="left" w:pos="5610"/>
        </w:tabs>
        <w:ind w:left="-709" w:right="-567"/>
      </w:pPr>
      <w:r w:rsidRPr="007136C7">
        <w:rPr>
          <w:noProof/>
          <w:lang w:val="en-US" w:eastAsia="en-US" w:bidi="en-US"/>
        </w:rPr>
        <w:pict>
          <v:shape id="_x0000_s1104" type="#_x0000_t32" style="position:absolute;left:0;text-align:left;margin-left:226.6pt;margin-top:12.7pt;width:.05pt;height:15.7pt;z-index:251680768" o:connectortype="straight">
            <v:stroke endarrow="block"/>
          </v:shape>
        </w:pict>
      </w:r>
      <w:r w:rsidRPr="007136C7">
        <w:rPr>
          <w:noProof/>
          <w:lang w:val="en-US" w:eastAsia="en-US" w:bidi="en-US"/>
        </w:rPr>
        <w:pict>
          <v:shape id="_x0000_s1094" type="#_x0000_t32" style="position:absolute;left:0;text-align:left;margin-left:112.95pt;margin-top:12.2pt;width:0;height:.05pt;z-index:251670528" o:connectortype="straight"/>
        </w:pict>
      </w:r>
      <w:r w:rsidRPr="007136C7">
        <w:rPr>
          <w:noProof/>
          <w:lang w:val="en-US" w:eastAsia="en-US" w:bidi="en-US"/>
        </w:rPr>
        <w:pict>
          <v:shape id="_x0000_s1098" type="#_x0000_t32" style="position:absolute;left:0;text-align:left;margin-left:281.7pt;margin-top:12.2pt;width:0;height:.05pt;z-index:251674624" o:connectortype="straight"/>
        </w:pict>
      </w:r>
    </w:p>
    <w:p w:rsidR="00E371C8" w:rsidRPr="0003125E" w:rsidRDefault="00E371C8" w:rsidP="00E371C8">
      <w:pPr>
        <w:tabs>
          <w:tab w:val="left" w:pos="5610"/>
        </w:tabs>
        <w:ind w:left="-709" w:right="-567"/>
      </w:pPr>
      <w:r w:rsidRPr="0003125E">
        <w:tab/>
      </w:r>
    </w:p>
    <w:p w:rsidR="00E371C8" w:rsidRPr="0003125E" w:rsidRDefault="007136C7" w:rsidP="00E371C8">
      <w:pPr>
        <w:ind w:left="-709" w:right="-567"/>
      </w:pPr>
      <w:r w:rsidRPr="007136C7">
        <w:rPr>
          <w:noProof/>
          <w:lang w:val="en-US" w:eastAsia="en-US" w:bidi="en-US"/>
        </w:rPr>
        <w:pict>
          <v:rect id="_x0000_s1085" style="position:absolute;left:0;text-align:left;margin-left:382.6pt;margin-top:.35pt;width:127.5pt;height:71.35pt;z-index:251661312">
            <v:textbox style="mso-next-textbox:#_x0000_s1085">
              <w:txbxContent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Начальник  ФГКУ «3 ОФПС по ТО П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Ч-8» с. Молчаново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Дьяконов Д.А.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21-1-52</w:t>
                  </w:r>
                </w:p>
                <w:p w:rsidR="00F03329" w:rsidRPr="000713D6" w:rsidRDefault="00F03329" w:rsidP="00E371C8">
                  <w:pPr>
                    <w:jc w:val="center"/>
                    <w:rPr>
                      <w:b/>
                      <w:sz w:val="22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8-961-888-92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52</w:t>
                  </w:r>
                </w:p>
                <w:p w:rsidR="00F03329" w:rsidRPr="000713D6" w:rsidRDefault="00F03329" w:rsidP="00E371C8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F03329" w:rsidRPr="000713D6" w:rsidRDefault="00F03329" w:rsidP="00E371C8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F03329" w:rsidRPr="000713D6" w:rsidRDefault="00F03329" w:rsidP="00E371C8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F03329" w:rsidRPr="000713D6" w:rsidRDefault="00F03329" w:rsidP="00E371C8">
                  <w:pPr>
                    <w:jc w:val="center"/>
                    <w:rPr>
                      <w:b/>
                      <w:sz w:val="22"/>
                    </w:rPr>
                  </w:pPr>
                  <w:r w:rsidRPr="000713D6">
                    <w:rPr>
                      <w:b/>
                      <w:sz w:val="22"/>
                    </w:rPr>
                    <w:t xml:space="preserve"> </w:t>
                  </w:r>
                  <w:proofErr w:type="spellStart"/>
                  <w:r w:rsidRPr="000713D6">
                    <w:rPr>
                      <w:b/>
                      <w:sz w:val="22"/>
                    </w:rPr>
                    <w:t>Раченков</w:t>
                  </w:r>
                  <w:proofErr w:type="spellEnd"/>
                  <w:r w:rsidRPr="000713D6">
                    <w:rPr>
                      <w:b/>
                      <w:sz w:val="22"/>
                    </w:rPr>
                    <w:t xml:space="preserve"> Д.С. </w:t>
                  </w:r>
                </w:p>
                <w:p w:rsidR="00F03329" w:rsidRPr="008B7065" w:rsidRDefault="00F03329" w:rsidP="00E371C8">
                  <w:pPr>
                    <w:jc w:val="center"/>
                    <w:rPr>
                      <w:b/>
                      <w:sz w:val="22"/>
                    </w:rPr>
                  </w:pPr>
                  <w:r w:rsidRPr="008B7065">
                    <w:rPr>
                      <w:b/>
                      <w:sz w:val="22"/>
                    </w:rPr>
                    <w:t>тел. 21-1-52</w:t>
                  </w:r>
                </w:p>
              </w:txbxContent>
            </v:textbox>
          </v:rect>
        </w:pict>
      </w:r>
      <w:r w:rsidRPr="007136C7">
        <w:rPr>
          <w:noProof/>
          <w:lang w:val="en-US" w:eastAsia="en-US" w:bidi="en-US"/>
        </w:rPr>
        <w:pict>
          <v:rect id="_x0000_s1081" style="position:absolute;left:0;text-align:left;margin-left:160.7pt;margin-top:.35pt;width:135.75pt;height:84.1pt;z-index:251657216">
            <v:textbox style="mso-next-textbox:#_x0000_s1081">
              <w:txbxContent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Директор средней школы Попова Г.А..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Начальник ПВР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33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70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8-9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3-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195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22-3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</w:p>
    <w:p w:rsidR="00E371C8" w:rsidRPr="0003125E" w:rsidRDefault="007136C7" w:rsidP="00E371C8">
      <w:pPr>
        <w:ind w:left="-709" w:right="-567"/>
      </w:pPr>
      <w:r w:rsidRPr="007136C7">
        <w:rPr>
          <w:noProof/>
          <w:lang w:val="en-US" w:eastAsia="en-US" w:bidi="en-US"/>
        </w:rPr>
        <w:pict>
          <v:shape id="_x0000_s1092" type="#_x0000_t32" style="position:absolute;left:0;text-align:left;margin-left:296.45pt;margin-top:8.2pt;width:31.4pt;height:0;flip:x;z-index:251668480" o:connectortype="straight"/>
        </w:pict>
      </w:r>
      <w:r w:rsidRPr="007136C7">
        <w:rPr>
          <w:noProof/>
          <w:lang w:val="en-US" w:eastAsia="en-US" w:bidi="en-US"/>
        </w:rPr>
        <w:pict>
          <v:shape id="_x0000_s1113" type="#_x0000_t32" style="position:absolute;left:0;text-align:left;margin-left:327.85pt;margin-top:8.2pt;width:0;height:112.7pt;z-index:251689984" o:connectortype="straight"/>
        </w:pict>
      </w:r>
      <w:r w:rsidRPr="007136C7">
        <w:rPr>
          <w:noProof/>
          <w:lang w:val="en-US" w:eastAsia="en-US" w:bidi="en-US"/>
        </w:rPr>
        <w:pict>
          <v:shape id="_x0000_s1112" type="#_x0000_t32" style="position:absolute;left:0;text-align:left;margin-left:327.85pt;margin-top:8.2pt;width:54.75pt;height:0;z-index:251688960" o:connectortype="straight">
            <v:stroke endarrow="block"/>
          </v:shape>
        </w:pict>
      </w:r>
    </w:p>
    <w:p w:rsidR="00E371C8" w:rsidRPr="0003125E" w:rsidRDefault="007136C7" w:rsidP="00E371C8">
      <w:pPr>
        <w:ind w:left="-709" w:right="-567"/>
      </w:pPr>
      <w:r w:rsidRPr="007136C7">
        <w:rPr>
          <w:noProof/>
          <w:lang w:val="en-US" w:eastAsia="en-US" w:bidi="en-US"/>
        </w:rPr>
        <w:pict>
          <v:shape id="_x0000_s1102" type="#_x0000_t32" style="position:absolute;left:0;text-align:left;margin-left:140.45pt;margin-top:3.7pt;width:20.25pt;height:0;z-index:251678720" o:connectortype="straight"/>
        </w:pict>
      </w:r>
      <w:r w:rsidRPr="007136C7">
        <w:rPr>
          <w:noProof/>
          <w:lang w:val="en-US" w:eastAsia="en-US" w:bidi="en-US"/>
        </w:rPr>
        <w:pict>
          <v:shape id="_x0000_s1095" type="#_x0000_t32" style="position:absolute;left:0;text-align:left;margin-left:140.45pt;margin-top:3.7pt;width:0;height:252.75pt;z-index:251671552" o:connectortype="straight"/>
        </w:pict>
      </w:r>
    </w:p>
    <w:p w:rsidR="00E371C8" w:rsidRPr="0003125E" w:rsidRDefault="00E371C8" w:rsidP="00E371C8">
      <w:pPr>
        <w:ind w:left="-709" w:right="-567"/>
      </w:pPr>
    </w:p>
    <w:p w:rsidR="00E371C8" w:rsidRPr="0003125E" w:rsidRDefault="00E371C8" w:rsidP="00E371C8">
      <w:pPr>
        <w:ind w:left="-709" w:right="-567"/>
      </w:pPr>
    </w:p>
    <w:p w:rsidR="00E371C8" w:rsidRPr="0003125E" w:rsidRDefault="00E371C8" w:rsidP="00E371C8">
      <w:pPr>
        <w:ind w:left="-709" w:right="-567"/>
      </w:pPr>
    </w:p>
    <w:p w:rsidR="00E371C8" w:rsidRPr="0003125E" w:rsidRDefault="007136C7" w:rsidP="00E371C8">
      <w:pPr>
        <w:ind w:left="-709" w:right="-567"/>
      </w:pPr>
      <w:r w:rsidRPr="007136C7">
        <w:rPr>
          <w:noProof/>
          <w:lang w:val="en-US" w:eastAsia="en-US" w:bidi="en-US"/>
        </w:rPr>
        <w:pict>
          <v:shape id="_x0000_s1106" type="#_x0000_t32" style="position:absolute;left:0;text-align:left;margin-left:226.6pt;margin-top:1.7pt;width:.05pt;height:17pt;flip:x;z-index:251682816" o:connectortype="straight">
            <v:stroke endarrow="block"/>
          </v:shape>
        </w:pict>
      </w:r>
      <w:r w:rsidRPr="007136C7">
        <w:rPr>
          <w:noProof/>
          <w:lang w:val="en-US" w:eastAsia="en-US" w:bidi="en-US"/>
        </w:rPr>
        <w:pict>
          <v:rect id="_x0000_s1089" style="position:absolute;left:0;text-align:left;margin-left:-20.05pt;margin-top:13.05pt;width:138.75pt;height:70.5pt;z-index:251665408">
            <v:textbox style="mso-next-textbox:#_x0000_s1089">
              <w:txbxContent>
                <w:p w:rsidR="00F03329" w:rsidRPr="009400E9" w:rsidRDefault="00F03329" w:rsidP="009400E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E371C8" w:rsidRPr="0003125E" w:rsidRDefault="007136C7" w:rsidP="00E371C8">
      <w:pPr>
        <w:ind w:left="-709" w:right="-567"/>
      </w:pPr>
      <w:r w:rsidRPr="007136C7">
        <w:rPr>
          <w:noProof/>
          <w:lang w:val="en-US" w:eastAsia="en-US" w:bidi="en-US"/>
        </w:rPr>
        <w:pict>
          <v:rect id="_x0000_s1082" style="position:absolute;left:0;text-align:left;margin-left:160.7pt;margin-top:4.9pt;width:135.75pt;height:72.75pt;z-index:251658240">
            <v:textbox style="mso-next-textbox:#_x0000_s1082">
              <w:txbxContent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Заместитель начальника ПВР 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Попов Н.В.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03329" w:rsidRPr="009C3A9B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3A9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тел.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33</w:t>
                  </w:r>
                  <w:r w:rsidRPr="009C3A9B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  <w:r w:rsidRPr="009C3A9B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70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3A9B">
                    <w:rPr>
                      <w:rFonts w:ascii="Arial" w:hAnsi="Arial" w:cs="Arial"/>
                      <w:b/>
                      <w:sz w:val="20"/>
                      <w:szCs w:val="20"/>
                    </w:rPr>
                    <w:t>8-9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53-914-92-99</w:t>
                  </w:r>
                </w:p>
                <w:p w:rsidR="00F03329" w:rsidRPr="009C3A9B" w:rsidRDefault="00F03329" w:rsidP="00E371C8">
                  <w:pPr>
                    <w:tabs>
                      <w:tab w:val="left" w:pos="2790"/>
                    </w:tabs>
                  </w:pPr>
                </w:p>
              </w:txbxContent>
            </v:textbox>
          </v:rect>
        </w:pict>
      </w:r>
      <w:r w:rsidRPr="007136C7">
        <w:rPr>
          <w:noProof/>
          <w:lang w:val="en-US" w:eastAsia="en-US" w:bidi="en-US"/>
        </w:rPr>
        <w:pict>
          <v:rect id="_x0000_s1086" style="position:absolute;left:0;text-align:left;margin-left:382.6pt;margin-top:3.65pt;width:127.5pt;height:78.55pt;z-index:251662336">
            <v:textbox style="mso-next-textbox:#_x0000_s1086">
              <w:txbxContent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Начальник ОМВД по  </w:t>
                  </w:r>
                  <w:proofErr w:type="spellStart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Молчановскому</w:t>
                  </w:r>
                  <w:proofErr w:type="spellEnd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району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Гришкин Д.В. 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тел. 21-2-61</w:t>
                  </w:r>
                </w:p>
                <w:p w:rsidR="00F03329" w:rsidRPr="00F761DC" w:rsidRDefault="00F03329" w:rsidP="00E371C8">
                  <w:pPr>
                    <w:jc w:val="center"/>
                    <w:rPr>
                      <w:b/>
                      <w:sz w:val="22"/>
                    </w:rPr>
                  </w:pPr>
                </w:p>
              </w:txbxContent>
            </v:textbox>
          </v:rect>
        </w:pict>
      </w:r>
    </w:p>
    <w:p w:rsidR="00E371C8" w:rsidRPr="0003125E" w:rsidRDefault="007136C7" w:rsidP="00E371C8">
      <w:pPr>
        <w:tabs>
          <w:tab w:val="left" w:pos="1845"/>
        </w:tabs>
        <w:ind w:left="-709" w:right="-567"/>
      </w:pPr>
      <w:r w:rsidRPr="007136C7">
        <w:rPr>
          <w:noProof/>
          <w:lang w:val="en-US" w:eastAsia="en-US" w:bidi="en-US"/>
        </w:rPr>
        <w:pict>
          <v:shape id="_x0000_s1101" type="#_x0000_t32" style="position:absolute;left:0;text-align:left;margin-left:86.7pt;margin-top:3.9pt;width:0;height:2.25pt;flip:y;z-index:251677696" o:connectortype="straight"/>
        </w:pict>
      </w:r>
      <w:r w:rsidR="00E371C8" w:rsidRPr="0003125E">
        <w:tab/>
      </w:r>
    </w:p>
    <w:p w:rsidR="00E371C8" w:rsidRPr="0003125E" w:rsidRDefault="007136C7" w:rsidP="00E371C8">
      <w:pPr>
        <w:ind w:left="-709" w:right="-567"/>
      </w:pPr>
      <w:r>
        <w:rPr>
          <w:noProof/>
        </w:rPr>
        <w:pict>
          <v:shape id="_x0000_s1118" type="#_x0000_t32" style="position:absolute;left:0;text-align:left;margin-left:358.7pt;margin-top:10.65pt;width:0;height:123.9pt;flip:y;z-index:251695104" o:connectortype="straight"/>
        </w:pict>
      </w:r>
      <w:r w:rsidRPr="007136C7">
        <w:rPr>
          <w:noProof/>
          <w:lang w:val="en-US" w:eastAsia="en-US" w:bidi="en-US"/>
        </w:rPr>
        <w:pict>
          <v:shape id="_x0000_s1105" type="#_x0000_t32" style="position:absolute;left:0;text-align:left;margin-left:118.7pt;margin-top:10.55pt;width:42pt;height:.1pt;flip:x y;z-index:251681792" o:connectortype="straight">
            <v:stroke endarrow="block"/>
          </v:shape>
        </w:pict>
      </w:r>
      <w:r w:rsidRPr="007136C7">
        <w:rPr>
          <w:noProof/>
          <w:lang w:val="en-US" w:eastAsia="en-US" w:bidi="en-US"/>
        </w:rPr>
        <w:pict>
          <v:shape id="_x0000_s1114" type="#_x0000_t32" style="position:absolute;left:0;text-align:left;margin-left:327.85pt;margin-top:10.55pt;width:55.2pt;height:.05pt;z-index:251691008" o:connectortype="straight">
            <v:stroke endarrow="block"/>
          </v:shape>
        </w:pict>
      </w:r>
    </w:p>
    <w:p w:rsidR="00E371C8" w:rsidRPr="0003125E" w:rsidRDefault="00E371C8" w:rsidP="00E371C8">
      <w:pPr>
        <w:ind w:left="-709" w:right="-567"/>
      </w:pPr>
    </w:p>
    <w:p w:rsidR="00E371C8" w:rsidRPr="0003125E" w:rsidRDefault="00E371C8" w:rsidP="00E371C8">
      <w:pPr>
        <w:ind w:left="-709" w:right="-567"/>
      </w:pPr>
    </w:p>
    <w:p w:rsidR="00E371C8" w:rsidRPr="0003125E" w:rsidRDefault="007136C7" w:rsidP="00E371C8">
      <w:pPr>
        <w:tabs>
          <w:tab w:val="left" w:pos="2790"/>
        </w:tabs>
        <w:ind w:left="-709" w:right="-567"/>
      </w:pPr>
      <w:r w:rsidRPr="007136C7">
        <w:rPr>
          <w:noProof/>
          <w:lang w:val="en-US" w:eastAsia="en-US" w:bidi="en-US"/>
        </w:rPr>
        <w:pict>
          <v:shape id="_x0000_s1115" type="#_x0000_t32" style="position:absolute;left:0;text-align:left;margin-left:226.55pt;margin-top:9.45pt;width:0;height:50.8pt;z-index:251692032" o:connectortype="straight"/>
        </w:pict>
      </w:r>
    </w:p>
    <w:p w:rsidR="00E371C8" w:rsidRPr="0003125E" w:rsidRDefault="007136C7" w:rsidP="00E371C8">
      <w:pPr>
        <w:tabs>
          <w:tab w:val="left" w:pos="2790"/>
        </w:tabs>
        <w:ind w:left="-709" w:right="-567"/>
      </w:pPr>
      <w:r w:rsidRPr="007136C7">
        <w:rPr>
          <w:lang w:val="en-US" w:eastAsia="en-US" w:bidi="en-US"/>
        </w:rPr>
        <w:pict>
          <v:shape id="_x0000_s1100" type="#_x0000_t32" style="position:absolute;left:0;text-align:left;margin-left:192.45pt;margin-top:4.85pt;width:.05pt;height:0;z-index:251676672" o:connectortype="straight"/>
        </w:pict>
      </w:r>
      <w:r w:rsidR="00E371C8" w:rsidRPr="0003125E">
        <w:tab/>
      </w:r>
    </w:p>
    <w:p w:rsidR="00E371C8" w:rsidRPr="0003125E" w:rsidRDefault="00E371C8" w:rsidP="00E371C8">
      <w:pPr>
        <w:tabs>
          <w:tab w:val="left" w:pos="2790"/>
        </w:tabs>
        <w:ind w:left="-709" w:right="-567"/>
      </w:pPr>
    </w:p>
    <w:p w:rsidR="00E371C8" w:rsidRPr="0003125E" w:rsidRDefault="007136C7" w:rsidP="00E371C8">
      <w:pPr>
        <w:tabs>
          <w:tab w:val="left" w:pos="2790"/>
        </w:tabs>
        <w:ind w:left="-709" w:right="-567"/>
      </w:pPr>
      <w:r w:rsidRPr="007136C7">
        <w:rPr>
          <w:lang w:val="en-US" w:eastAsia="en-US" w:bidi="en-US"/>
        </w:rPr>
        <w:pict>
          <v:rect id="_x0000_s1087" style="position:absolute;left:0;text-align:left;margin-left:383.05pt;margin-top:12.2pt;width:127.5pt;height:74.5pt;z-index:251663360">
            <v:textbox style="mso-next-textbox:#_x0000_s1087">
              <w:txbxContent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Группа комплектования 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и отправки 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Беспалов В.С.33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32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8-913-878-85-37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03329" w:rsidRPr="001B63F5" w:rsidRDefault="00F03329" w:rsidP="00E371C8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7136C7">
        <w:rPr>
          <w:noProof/>
          <w:lang w:val="en-US" w:eastAsia="en-US" w:bidi="en-US"/>
        </w:rPr>
        <w:pict>
          <v:rect id="_x0000_s1090" style="position:absolute;left:0;text-align:left;margin-left:-20.05pt;margin-top:7.2pt;width:138.75pt;height:79.5pt;z-index:251666432">
            <v:textbox style="mso-next-textbox:#_x0000_s1090">
              <w:txbxContent>
                <w:p w:rsidR="00F03329" w:rsidRPr="00E87F5D" w:rsidRDefault="00F03329" w:rsidP="00E371C8">
                  <w:pPr>
                    <w:ind w:left="4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ОГБУЗ «</w:t>
                  </w:r>
                  <w:proofErr w:type="spellStart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Молчановская</w:t>
                  </w:r>
                  <w:proofErr w:type="spellEnd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РБ» Медведев А.С.  </w:t>
                  </w:r>
                </w:p>
                <w:p w:rsidR="00F03329" w:rsidRPr="00E87F5D" w:rsidRDefault="00F03329" w:rsidP="00E371C8">
                  <w:pPr>
                    <w:ind w:left="4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тел. 21-1-51</w:t>
                  </w:r>
                </w:p>
                <w:p w:rsidR="00F03329" w:rsidRPr="00E87F5D" w:rsidRDefault="00F03329" w:rsidP="00E371C8">
                  <w:pPr>
                    <w:ind w:left="4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8-913-803-80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68</w:t>
                  </w:r>
                </w:p>
                <w:p w:rsidR="00F03329" w:rsidRPr="00E87F5D" w:rsidRDefault="00F03329" w:rsidP="00E371C8">
                  <w:pPr>
                    <w:ind w:left="4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371C8" w:rsidRPr="0003125E" w:rsidRDefault="007136C7" w:rsidP="00E371C8">
      <w:pPr>
        <w:tabs>
          <w:tab w:val="left" w:pos="2790"/>
        </w:tabs>
        <w:ind w:left="-709" w:right="-567"/>
      </w:pPr>
      <w:r w:rsidRPr="007136C7">
        <w:rPr>
          <w:noProof/>
          <w:lang w:val="en-US" w:eastAsia="en-US" w:bidi="en-US"/>
        </w:rPr>
        <w:pict>
          <v:shape id="_x0000_s1116" type="#_x0000_t32" style="position:absolute;left:0;text-align:left;margin-left:226.55pt;margin-top:5.05pt;width:110pt;height:.05pt;z-index:251693056" o:connectortype="straight">
            <v:stroke endarrow="block"/>
          </v:shape>
        </w:pict>
      </w:r>
      <w:r w:rsidRPr="007136C7">
        <w:rPr>
          <w:noProof/>
          <w:lang w:val="en-US" w:eastAsia="en-US" w:bidi="en-US"/>
        </w:rPr>
        <w:pict>
          <v:shape id="_x0000_s1097" type="#_x0000_t32" style="position:absolute;left:0;text-align:left;margin-left:332.7pt;margin-top:8.95pt;width:.05pt;height:180.95pt;z-index:251673600" o:connectortype="straight"/>
        </w:pict>
      </w:r>
    </w:p>
    <w:p w:rsidR="00E371C8" w:rsidRPr="0003125E" w:rsidRDefault="00E371C8" w:rsidP="00E371C8">
      <w:pPr>
        <w:tabs>
          <w:tab w:val="left" w:pos="2790"/>
        </w:tabs>
        <w:ind w:left="-709" w:right="-567"/>
      </w:pPr>
    </w:p>
    <w:p w:rsidR="00E371C8" w:rsidRPr="0003125E" w:rsidRDefault="007136C7" w:rsidP="00E371C8">
      <w:pPr>
        <w:tabs>
          <w:tab w:val="left" w:pos="2790"/>
        </w:tabs>
        <w:ind w:left="-709" w:right="-567"/>
      </w:pPr>
      <w:r w:rsidRPr="007136C7">
        <w:rPr>
          <w:lang w:val="en-US" w:eastAsia="en-US" w:bidi="en-US"/>
        </w:rPr>
        <w:pict>
          <v:rect id="_x0000_s1083" style="position:absolute;left:0;text-align:left;margin-left:199.2pt;margin-top:2.55pt;width:101.25pt;height:116.75pt;z-index:251659264">
            <v:textbox style="mso-next-textbox:#_x0000_s1083">
              <w:txbxContent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Начальник группы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встечи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, приема, 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регистрации, учета и размещения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Воронина  О.Н.</w:t>
                  </w:r>
                </w:p>
                <w:p w:rsidR="00F03329" w:rsidRDefault="00F03329" w:rsidP="00E371C8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33-4-70</w:t>
                  </w:r>
                </w:p>
                <w:p w:rsidR="00F03329" w:rsidRDefault="00F03329" w:rsidP="00E371C8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8-913-816-87-73</w:t>
                  </w:r>
                </w:p>
                <w:p w:rsidR="00F03329" w:rsidRPr="00D91D67" w:rsidRDefault="00F03329" w:rsidP="00E371C8">
                  <w:pPr>
                    <w:jc w:val="center"/>
                    <w:rPr>
                      <w:b/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117" type="#_x0000_t32" style="position:absolute;left:0;text-align:left;margin-left:358.7pt;margin-top:9.6pt;width:23.9pt;height:.75pt;z-index:251694080" o:connectortype="straight">
            <v:stroke endarrow="block"/>
          </v:shape>
        </w:pict>
      </w:r>
    </w:p>
    <w:p w:rsidR="00E371C8" w:rsidRPr="0003125E" w:rsidRDefault="007136C7" w:rsidP="00E371C8">
      <w:pPr>
        <w:tabs>
          <w:tab w:val="left" w:pos="2790"/>
        </w:tabs>
        <w:ind w:left="-709" w:right="-567"/>
      </w:pPr>
      <w:r w:rsidRPr="007136C7">
        <w:rPr>
          <w:lang w:val="en-US" w:eastAsia="en-US" w:bidi="en-US"/>
        </w:rPr>
        <w:pict>
          <v:shape id="_x0000_s1107" type="#_x0000_t32" style="position:absolute;left:0;text-align:left;margin-left:118.7pt;margin-top:3.65pt;width:21.75pt;height:0;flip:x;z-index:251683840" o:connectortype="straight">
            <v:stroke endarrow="block"/>
          </v:shape>
        </w:pict>
      </w:r>
      <w:r w:rsidRPr="007136C7">
        <w:rPr>
          <w:noProof/>
          <w:lang w:val="en-US" w:eastAsia="en-US" w:bidi="en-US"/>
        </w:rPr>
        <w:pict>
          <v:shape id="_x0000_s1096" type="#_x0000_t32" style="position:absolute;left:0;text-align:left;margin-left:140.45pt;margin-top:3.65pt;width:0;height:109.6pt;z-index:251672576" o:connectortype="straight"/>
        </w:pict>
      </w:r>
    </w:p>
    <w:p w:rsidR="00E371C8" w:rsidRPr="0003125E" w:rsidRDefault="00E371C8" w:rsidP="00E371C8">
      <w:pPr>
        <w:tabs>
          <w:tab w:val="left" w:pos="2790"/>
        </w:tabs>
        <w:ind w:left="-709" w:right="-567"/>
      </w:pPr>
    </w:p>
    <w:p w:rsidR="00E371C8" w:rsidRPr="0003125E" w:rsidRDefault="007136C7" w:rsidP="00E371C8">
      <w:pPr>
        <w:tabs>
          <w:tab w:val="left" w:pos="2790"/>
        </w:tabs>
        <w:ind w:left="-709" w:right="-567"/>
      </w:pPr>
      <w:r w:rsidRPr="007136C7">
        <w:rPr>
          <w:noProof/>
          <w:lang w:val="en-US" w:eastAsia="en-US" w:bidi="en-US"/>
        </w:rPr>
        <w:pict>
          <v:shape id="_x0000_s1111" type="#_x0000_t32" style="position:absolute;left:0;text-align:left;margin-left:300.45pt;margin-top:3.9pt;width:32.25pt;height:0;flip:x;z-index:251687936" o:connectortype="straight">
            <v:stroke endarrow="block"/>
          </v:shape>
        </w:pict>
      </w:r>
    </w:p>
    <w:p w:rsidR="00E371C8" w:rsidRPr="0003125E" w:rsidRDefault="00E371C8" w:rsidP="00E371C8">
      <w:pPr>
        <w:tabs>
          <w:tab w:val="left" w:pos="2790"/>
        </w:tabs>
        <w:ind w:left="-709" w:right="-567"/>
      </w:pPr>
    </w:p>
    <w:p w:rsidR="00E371C8" w:rsidRPr="0003125E" w:rsidRDefault="00E371C8" w:rsidP="00E371C8">
      <w:pPr>
        <w:tabs>
          <w:tab w:val="left" w:pos="2790"/>
        </w:tabs>
        <w:ind w:left="-709" w:right="-567"/>
      </w:pPr>
    </w:p>
    <w:p w:rsidR="00E371C8" w:rsidRPr="0003125E" w:rsidRDefault="007136C7" w:rsidP="00E371C8">
      <w:pPr>
        <w:tabs>
          <w:tab w:val="left" w:pos="2790"/>
        </w:tabs>
        <w:ind w:left="-709" w:right="-567"/>
      </w:pPr>
      <w:r w:rsidRPr="007136C7">
        <w:rPr>
          <w:noProof/>
          <w:lang w:val="en-US" w:eastAsia="en-US" w:bidi="en-US"/>
        </w:rPr>
        <w:pict>
          <v:rect id="_x0000_s1091" style="position:absolute;left:0;text-align:left;margin-left:-20.05pt;margin-top:5.85pt;width:138.75pt;height:77.85pt;z-index:251667456">
            <v:textbox>
              <w:txbxContent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Врио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начальника ОНД по </w:t>
                  </w:r>
                  <w:proofErr w:type="spellStart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Молчановскому</w:t>
                  </w:r>
                  <w:proofErr w:type="spellEnd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району </w:t>
                  </w:r>
                  <w:proofErr w:type="spellStart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Студенкова</w:t>
                  </w:r>
                  <w:proofErr w:type="spellEnd"/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Е.И. 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тел. 21-8-69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8-909-546-20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48</w:t>
                  </w:r>
                </w:p>
                <w:p w:rsidR="00F03329" w:rsidRPr="00E87F5D" w:rsidRDefault="00F03329" w:rsidP="00E371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371C8" w:rsidRPr="0003125E" w:rsidRDefault="00E371C8" w:rsidP="00E371C8">
      <w:pPr>
        <w:tabs>
          <w:tab w:val="left" w:pos="2790"/>
        </w:tabs>
        <w:ind w:left="-709" w:right="-567"/>
      </w:pPr>
    </w:p>
    <w:p w:rsidR="00E371C8" w:rsidRPr="0003125E" w:rsidRDefault="00E371C8" w:rsidP="00E371C8">
      <w:pPr>
        <w:tabs>
          <w:tab w:val="left" w:pos="2790"/>
        </w:tabs>
      </w:pPr>
    </w:p>
    <w:p w:rsidR="00E371C8" w:rsidRPr="0003125E" w:rsidRDefault="007136C7" w:rsidP="00E371C8">
      <w:pPr>
        <w:tabs>
          <w:tab w:val="left" w:pos="2790"/>
        </w:tabs>
      </w:pPr>
      <w:r w:rsidRPr="007136C7">
        <w:rPr>
          <w:lang w:val="en-US" w:eastAsia="en-US" w:bidi="en-US"/>
        </w:rPr>
        <w:pict>
          <v:shape id="_x0000_s1108" type="#_x0000_t32" style="position:absolute;margin-left:118.7pt;margin-top:2.85pt;width:21.75pt;height:0;flip:x;z-index:251684864" o:connectortype="straight">
            <v:stroke endarrow="block"/>
          </v:shape>
        </w:pict>
      </w:r>
      <w:r w:rsidRPr="007136C7">
        <w:rPr>
          <w:lang w:val="en-US" w:eastAsia="en-US" w:bidi="en-US"/>
        </w:rPr>
        <w:pict>
          <v:rect id="_x0000_s1084" style="position:absolute;margin-left:199.25pt;margin-top:10.65pt;width:107.25pt;height:69.1pt;z-index:251660288">
            <v:textbox style="mso-next-textbox:#_x0000_s1084">
              <w:txbxContent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Стол справок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Селюк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О.В.</w:t>
                  </w:r>
                </w:p>
                <w:p w:rsidR="00F03329" w:rsidRPr="004F4EDE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334-4- 70</w:t>
                  </w:r>
                </w:p>
              </w:txbxContent>
            </v:textbox>
          </v:rect>
        </w:pict>
      </w:r>
      <w:r w:rsidRPr="007136C7">
        <w:rPr>
          <w:lang w:val="en-US" w:eastAsia="en-US" w:bidi="en-US"/>
        </w:rPr>
        <w:pict>
          <v:rect id="_x0000_s1088" style="position:absolute;margin-left:378.85pt;margin-top:6.7pt;width:131.25pt;height:69pt;z-index:251664384">
            <v:textbox style="mso-next-textbox:#_x0000_s1088">
              <w:txbxContent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Комната матери и ребенка</w:t>
                  </w:r>
                </w:p>
                <w:p w:rsidR="00F03329" w:rsidRPr="00E87F5D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Мазалова Г.П.</w:t>
                  </w:r>
                </w:p>
                <w:p w:rsidR="00F03329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33-470</w:t>
                  </w:r>
                </w:p>
                <w:p w:rsidR="00F03329" w:rsidRPr="004F4EDE" w:rsidRDefault="00F03329" w:rsidP="00E371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8-906</w:t>
                  </w:r>
                  <w:r w:rsidRPr="00E87F5D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959-59-79</w:t>
                  </w:r>
                </w:p>
              </w:txbxContent>
            </v:textbox>
          </v:rect>
        </w:pict>
      </w:r>
    </w:p>
    <w:p w:rsidR="00E371C8" w:rsidRPr="0003125E" w:rsidRDefault="00E371C8" w:rsidP="00E371C8">
      <w:pPr>
        <w:tabs>
          <w:tab w:val="left" w:pos="2790"/>
        </w:tabs>
      </w:pPr>
    </w:p>
    <w:p w:rsidR="00E371C8" w:rsidRPr="0003125E" w:rsidRDefault="007136C7" w:rsidP="00E371C8">
      <w:pPr>
        <w:tabs>
          <w:tab w:val="left" w:pos="2790"/>
        </w:tabs>
      </w:pPr>
      <w:r w:rsidRPr="007136C7">
        <w:rPr>
          <w:noProof/>
          <w:lang w:val="en-US" w:eastAsia="en-US" w:bidi="en-US"/>
        </w:rPr>
        <w:pict>
          <v:shape id="_x0000_s1109" type="#_x0000_t32" style="position:absolute;margin-left:306.5pt;margin-top:10.45pt;width:26.25pt;height:0;flip:x;z-index:251685888" o:connectortype="straight">
            <v:stroke endarrow="block"/>
          </v:shape>
        </w:pict>
      </w:r>
      <w:r w:rsidRPr="007136C7">
        <w:rPr>
          <w:noProof/>
          <w:lang w:val="en-US" w:eastAsia="en-US" w:bidi="en-US"/>
        </w:rPr>
        <w:pict>
          <v:shape id="_x0000_s1110" type="#_x0000_t32" style="position:absolute;margin-left:332.7pt;margin-top:10.45pt;width:46.1pt;height:.05pt;z-index:251686912" o:connectortype="straight">
            <v:stroke endarrow="block"/>
          </v:shape>
        </w:pict>
      </w:r>
    </w:p>
    <w:p w:rsidR="0003125E" w:rsidRDefault="0003125E" w:rsidP="00E371C8">
      <w:pPr>
        <w:jc w:val="right"/>
      </w:pPr>
    </w:p>
    <w:p w:rsidR="00E371C8" w:rsidRPr="0003125E" w:rsidRDefault="00E371C8" w:rsidP="00E371C8">
      <w:pPr>
        <w:jc w:val="right"/>
      </w:pPr>
      <w:r w:rsidRPr="0003125E">
        <w:t xml:space="preserve">Приложение № </w:t>
      </w:r>
      <w:r w:rsidR="00486987">
        <w:t>6</w:t>
      </w:r>
    </w:p>
    <w:p w:rsidR="00E371C8" w:rsidRPr="0003125E" w:rsidRDefault="00E371C8" w:rsidP="00E371C8">
      <w:pPr>
        <w:jc w:val="right"/>
      </w:pPr>
      <w:r w:rsidRPr="0003125E">
        <w:t xml:space="preserve">                                                                                                  к Положению  по организации работы пунктов</w:t>
      </w:r>
    </w:p>
    <w:p w:rsidR="00E371C8" w:rsidRPr="0003125E" w:rsidRDefault="00E371C8" w:rsidP="00E371C8">
      <w:pPr>
        <w:jc w:val="right"/>
      </w:pPr>
      <w:r w:rsidRPr="0003125E">
        <w:t>временного размещения населения, пострадавшего</w:t>
      </w:r>
    </w:p>
    <w:p w:rsidR="00E371C8" w:rsidRPr="0003125E" w:rsidRDefault="00E371C8" w:rsidP="00E371C8">
      <w:pPr>
        <w:jc w:val="right"/>
      </w:pPr>
      <w:r w:rsidRPr="0003125E">
        <w:t xml:space="preserve"> в чрезвычайных ситуациях на территории   </w:t>
      </w:r>
    </w:p>
    <w:p w:rsidR="00E371C8" w:rsidRPr="0003125E" w:rsidRDefault="00E371C8" w:rsidP="00E371C8">
      <w:pPr>
        <w:jc w:val="right"/>
      </w:pPr>
      <w:r w:rsidRPr="0003125E">
        <w:t xml:space="preserve">                                                                                                  Мо</w:t>
      </w:r>
      <w:r w:rsidR="00234E9F" w:rsidRPr="0003125E">
        <w:t>гочинского</w:t>
      </w:r>
      <w:r w:rsidRPr="0003125E">
        <w:t xml:space="preserve"> сельского поселения                                                                                                                                                                                 </w:t>
      </w: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spacing w:line="259" w:lineRule="auto"/>
        <w:ind w:right="1165"/>
        <w:jc w:val="center"/>
        <w:rPr>
          <w:b/>
        </w:rPr>
      </w:pPr>
      <w:r w:rsidRPr="0003125E">
        <w:t xml:space="preserve">                 </w:t>
      </w:r>
      <w:r w:rsidRPr="0003125E">
        <w:rPr>
          <w:b/>
        </w:rPr>
        <w:t>Журнал регистрации эвакуируемого населения в пункте   временного размещения</w:t>
      </w:r>
    </w:p>
    <w:tbl>
      <w:tblPr>
        <w:tblW w:w="10132" w:type="dxa"/>
        <w:tblInd w:w="148" w:type="dxa"/>
        <w:tblCellMar>
          <w:top w:w="39" w:type="dxa"/>
          <w:left w:w="82" w:type="dxa"/>
          <w:right w:w="115" w:type="dxa"/>
        </w:tblCellMar>
        <w:tblLook w:val="04A0"/>
      </w:tblPr>
      <w:tblGrid>
        <w:gridCol w:w="686"/>
        <w:gridCol w:w="2033"/>
        <w:gridCol w:w="1024"/>
        <w:gridCol w:w="1439"/>
        <w:gridCol w:w="1098"/>
        <w:gridCol w:w="1280"/>
        <w:gridCol w:w="1104"/>
        <w:gridCol w:w="1468"/>
      </w:tblGrid>
      <w:tr w:rsidR="00E371C8" w:rsidRPr="0003125E" w:rsidTr="00E371C8">
        <w:trPr>
          <w:trHeight w:val="554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12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Ф.И.О.</w:t>
            </w:r>
          </w:p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4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эвакуируемого</w:t>
            </w:r>
          </w:p>
        </w:tc>
        <w:tc>
          <w:tcPr>
            <w:tcW w:w="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14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Возраст</w:t>
            </w:r>
          </w:p>
        </w:tc>
        <w:tc>
          <w:tcPr>
            <w:tcW w:w="1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14" w:hanging="14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Домашний адрес</w:t>
            </w:r>
          </w:p>
        </w:tc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7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Место работы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7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Время, час.,мин.</w:t>
            </w:r>
          </w:p>
        </w:tc>
        <w:tc>
          <w:tcPr>
            <w:tcW w:w="1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Примечание</w:t>
            </w:r>
          </w:p>
        </w:tc>
      </w:tr>
      <w:tr w:rsidR="00E371C8" w:rsidRPr="0003125E" w:rsidTr="00E371C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7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 xml:space="preserve">прибытие 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10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 xml:space="preserve">убытие  </w:t>
            </w:r>
          </w:p>
        </w:tc>
        <w:tc>
          <w:tcPr>
            <w:tcW w:w="14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36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9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7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2.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14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з.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9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14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4.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9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29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5.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22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6.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29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7.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9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29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8.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9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29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9.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50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10.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9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50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11.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50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12.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9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50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13.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 xml:space="preserve"> 14.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50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15.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9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58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16.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58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17.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58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18.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9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58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19.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36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20.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36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21.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43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lastRenderedPageBreak/>
              <w:t>22.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43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23.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43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24.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9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43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25.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  <w:tr w:rsidR="00E371C8" w:rsidRPr="0003125E" w:rsidTr="00E371C8">
        <w:trPr>
          <w:trHeight w:val="29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48"/>
              <w:jc w:val="center"/>
              <w:rPr>
                <w:rFonts w:eastAsia="Arial Unicode MS"/>
                <w:color w:val="000000"/>
              </w:rPr>
            </w:pPr>
            <w:r w:rsidRPr="0003125E">
              <w:rPr>
                <w:rFonts w:eastAsia="Arial Unicode MS"/>
                <w:color w:val="000000"/>
              </w:rPr>
              <w:t>итого: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</w:tbl>
    <w:p w:rsidR="00E371C8" w:rsidRPr="0003125E" w:rsidRDefault="0052363D" w:rsidP="00E371C8">
      <w:pPr>
        <w:jc w:val="center"/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66" name="Picture 48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0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C8" w:rsidRDefault="00E371C8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Default="0003125E" w:rsidP="00E371C8"/>
    <w:p w:rsidR="0003125E" w:rsidRPr="0003125E" w:rsidRDefault="0003125E" w:rsidP="00E371C8"/>
    <w:p w:rsidR="00E371C8" w:rsidRPr="0003125E" w:rsidRDefault="00E371C8" w:rsidP="00E371C8"/>
    <w:p w:rsidR="00E371C8" w:rsidRPr="0003125E" w:rsidRDefault="00E371C8" w:rsidP="00E371C8">
      <w:pPr>
        <w:jc w:val="right"/>
      </w:pPr>
      <w:r w:rsidRPr="0003125E">
        <w:lastRenderedPageBreak/>
        <w:t xml:space="preserve">Приложение № </w:t>
      </w:r>
      <w:r w:rsidR="00486987">
        <w:t>7</w:t>
      </w:r>
    </w:p>
    <w:p w:rsidR="00E371C8" w:rsidRPr="0003125E" w:rsidRDefault="00E371C8" w:rsidP="00E371C8">
      <w:pPr>
        <w:jc w:val="right"/>
      </w:pPr>
      <w:r w:rsidRPr="0003125E">
        <w:t xml:space="preserve">                                                                                                  к Положению  по организации работы пунктов</w:t>
      </w:r>
    </w:p>
    <w:p w:rsidR="00E371C8" w:rsidRPr="0003125E" w:rsidRDefault="00E371C8" w:rsidP="00E371C8">
      <w:pPr>
        <w:jc w:val="right"/>
      </w:pPr>
      <w:r w:rsidRPr="0003125E">
        <w:t>временного размещения населения, пострадавшего</w:t>
      </w:r>
    </w:p>
    <w:p w:rsidR="00E371C8" w:rsidRPr="0003125E" w:rsidRDefault="00E371C8" w:rsidP="00E371C8">
      <w:pPr>
        <w:jc w:val="right"/>
      </w:pPr>
      <w:r w:rsidRPr="0003125E">
        <w:t xml:space="preserve"> в чрезвычайных ситуациях на территории   </w:t>
      </w:r>
    </w:p>
    <w:p w:rsidR="00E371C8" w:rsidRPr="0003125E" w:rsidRDefault="00E371C8" w:rsidP="00E371C8">
      <w:pPr>
        <w:jc w:val="right"/>
      </w:pPr>
      <w:r w:rsidRPr="0003125E">
        <w:t xml:space="preserve">                                                                                                  Мо</w:t>
      </w:r>
      <w:r w:rsidR="00234E9F" w:rsidRPr="0003125E">
        <w:t>гочинского</w:t>
      </w:r>
      <w:r w:rsidRPr="0003125E">
        <w:t xml:space="preserve"> сельского поселения                                                                                                                                                                                 </w:t>
      </w:r>
    </w:p>
    <w:p w:rsidR="00E371C8" w:rsidRPr="0003125E" w:rsidRDefault="00E371C8" w:rsidP="00E371C8">
      <w:pPr>
        <w:jc w:val="both"/>
      </w:pPr>
    </w:p>
    <w:p w:rsidR="00E371C8" w:rsidRPr="0003125E" w:rsidRDefault="00E371C8" w:rsidP="00E371C8">
      <w:pPr>
        <w:ind w:right="139"/>
        <w:jc w:val="center"/>
        <w:rPr>
          <w:b/>
        </w:rPr>
      </w:pPr>
      <w:r w:rsidRPr="0003125E">
        <w:t xml:space="preserve">      </w:t>
      </w:r>
      <w:r w:rsidRPr="0003125E">
        <w:rPr>
          <w:b/>
        </w:rPr>
        <w:t xml:space="preserve"> Журнал полученных и отданных распоряжений, донесений и докладов пункта временного размещения</w:t>
      </w:r>
    </w:p>
    <w:tbl>
      <w:tblPr>
        <w:tblW w:w="10194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0"/>
        <w:gridCol w:w="10165"/>
      </w:tblGrid>
      <w:tr w:rsidR="00E371C8" w:rsidRPr="0003125E" w:rsidTr="00E371C8">
        <w:trPr>
          <w:trHeight w:val="9497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52363D" w:rsidP="00E371C8">
            <w:pPr>
              <w:widowControl w:val="0"/>
              <w:suppressLineNumbers/>
              <w:suppressAutoHyphens/>
              <w:spacing w:line="259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noProof/>
                <w:color w:val="000000"/>
              </w:rPr>
              <w:drawing>
                <wp:inline distT="0" distB="0" distL="0" distR="0">
                  <wp:extent cx="9525" cy="38100"/>
                  <wp:effectExtent l="19050" t="0" r="9525" b="0"/>
                  <wp:docPr id="67" name="Picture 4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</w:tcPr>
          <w:p w:rsidR="00E371C8" w:rsidRPr="0003125E" w:rsidRDefault="00E371C8" w:rsidP="00E371C8">
            <w:pPr>
              <w:widowControl w:val="0"/>
              <w:suppressLineNumbers/>
              <w:suppressAutoHyphens/>
              <w:spacing w:line="259" w:lineRule="auto"/>
              <w:ind w:left="-791" w:right="10949"/>
              <w:rPr>
                <w:rFonts w:eastAsia="Arial Unicode MS"/>
                <w:color w:val="000000"/>
              </w:rPr>
            </w:pPr>
          </w:p>
          <w:tbl>
            <w:tblPr>
              <w:tblW w:w="10130" w:type="dxa"/>
              <w:tblInd w:w="29" w:type="dxa"/>
              <w:tblCellMar>
                <w:top w:w="46" w:type="dxa"/>
                <w:left w:w="79" w:type="dxa"/>
                <w:right w:w="115" w:type="dxa"/>
              </w:tblCellMar>
              <w:tblLook w:val="04A0"/>
            </w:tblPr>
            <w:tblGrid>
              <w:gridCol w:w="1522"/>
              <w:gridCol w:w="1843"/>
              <w:gridCol w:w="1955"/>
              <w:gridCol w:w="1560"/>
              <w:gridCol w:w="1697"/>
              <w:gridCol w:w="1553"/>
            </w:tblGrid>
            <w:tr w:rsidR="00E371C8" w:rsidRPr="0003125E" w:rsidTr="00E371C8">
              <w:trPr>
                <w:trHeight w:val="1690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line="259" w:lineRule="auto"/>
                    <w:ind w:left="-91" w:right="-140" w:hanging="7"/>
                    <w:jc w:val="center"/>
                    <w:rPr>
                      <w:rFonts w:eastAsia="Arial Unicode MS"/>
                      <w:color w:val="000000"/>
                    </w:rPr>
                  </w:pPr>
                  <w:r w:rsidRPr="0003125E">
                    <w:rPr>
                      <w:rFonts w:eastAsia="Arial Unicode MS"/>
                      <w:color w:val="000000"/>
                    </w:rPr>
                    <w:t>Дата и время получения (передачи) информации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line="259" w:lineRule="auto"/>
                    <w:ind w:left="3" w:hanging="57"/>
                    <w:jc w:val="center"/>
                    <w:rPr>
                      <w:rFonts w:eastAsia="Arial Unicode MS"/>
                      <w:color w:val="000000"/>
                    </w:rPr>
                  </w:pPr>
                  <w:r w:rsidRPr="0003125E">
                    <w:rPr>
                      <w:rFonts w:eastAsia="Arial Unicode MS"/>
                      <w:color w:val="000000"/>
                    </w:rPr>
                    <w:t>От кого поступило распоряжение (донесение)</w:t>
                  </w: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3" w:line="242" w:lineRule="auto"/>
                    <w:ind w:left="14"/>
                    <w:jc w:val="center"/>
                    <w:rPr>
                      <w:rFonts w:eastAsia="Arial Unicode MS"/>
                      <w:color w:val="000000"/>
                    </w:rPr>
                  </w:pPr>
                  <w:r w:rsidRPr="0003125E">
                    <w:rPr>
                      <w:rFonts w:eastAsia="Arial Unicode MS"/>
                      <w:color w:val="000000"/>
                    </w:rPr>
                    <w:t>Краткое содержание (Ф.И.О., объект,</w:t>
                  </w:r>
                </w:p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line="259" w:lineRule="auto"/>
                    <w:ind w:left="7"/>
                    <w:jc w:val="center"/>
                    <w:rPr>
                      <w:rFonts w:eastAsia="Arial Unicode MS"/>
                      <w:color w:val="000000"/>
                    </w:rPr>
                  </w:pPr>
                  <w:r w:rsidRPr="0003125E">
                    <w:rPr>
                      <w:rFonts w:eastAsia="Arial Unicode MS"/>
                      <w:color w:val="000000"/>
                    </w:rPr>
                    <w:t>№ телефона)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line="259" w:lineRule="auto"/>
                    <w:ind w:firstLine="7"/>
                    <w:jc w:val="center"/>
                    <w:rPr>
                      <w:rFonts w:eastAsia="Arial Unicode MS"/>
                      <w:color w:val="000000"/>
                    </w:rPr>
                  </w:pPr>
                  <w:r w:rsidRPr="0003125E">
                    <w:rPr>
                      <w:rFonts w:eastAsia="Arial Unicode MS"/>
                      <w:color w:val="000000"/>
                    </w:rPr>
                    <w:t>Кому доведено</w:t>
                  </w: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line="259" w:lineRule="auto"/>
                    <w:ind w:left="7"/>
                    <w:jc w:val="center"/>
                    <w:rPr>
                      <w:rFonts w:eastAsia="Arial Unicode MS"/>
                      <w:color w:val="000000"/>
                    </w:rPr>
                  </w:pPr>
                  <w:r w:rsidRPr="0003125E">
                    <w:rPr>
                      <w:rFonts w:eastAsia="Arial Unicode MS"/>
                      <w:color w:val="000000"/>
                    </w:rPr>
                    <w:t>Фамилия и роспись принявшего (передавшего) распоряжение донесение</w:t>
                  </w: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line="259" w:lineRule="auto"/>
                    <w:ind w:left="7"/>
                    <w:jc w:val="center"/>
                    <w:rPr>
                      <w:rFonts w:eastAsia="Arial Unicode MS"/>
                      <w:color w:val="000000"/>
                    </w:rPr>
                  </w:pPr>
                  <w:r w:rsidRPr="0003125E">
                    <w:rPr>
                      <w:rFonts w:eastAsia="Arial Unicode MS"/>
                      <w:color w:val="000000"/>
                    </w:rPr>
                    <w:t>Примечание</w:t>
                  </w: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90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99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90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95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92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90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95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92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  <w:tr w:rsidR="00E371C8" w:rsidRPr="0003125E" w:rsidTr="00E371C8">
              <w:trPr>
                <w:trHeight w:val="288"/>
              </w:trPr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371C8" w:rsidRPr="0003125E" w:rsidRDefault="00E371C8" w:rsidP="00E371C8">
                  <w:pPr>
                    <w:widowControl w:val="0"/>
                    <w:suppressLineNumbers/>
                    <w:suppressAutoHyphens/>
                    <w:spacing w:after="160" w:line="259" w:lineRule="auto"/>
                    <w:rPr>
                      <w:rFonts w:eastAsia="Arial Unicode MS"/>
                      <w:color w:val="000000"/>
                    </w:rPr>
                  </w:pPr>
                </w:p>
              </w:tc>
            </w:tr>
          </w:tbl>
          <w:p w:rsidR="00E371C8" w:rsidRPr="0003125E" w:rsidRDefault="00E371C8" w:rsidP="00E371C8">
            <w:pPr>
              <w:widowControl w:val="0"/>
              <w:suppressLineNumbers/>
              <w:suppressAutoHyphens/>
              <w:spacing w:after="160" w:line="259" w:lineRule="auto"/>
              <w:rPr>
                <w:rFonts w:eastAsia="Arial Unicode MS"/>
                <w:color w:val="000000"/>
              </w:rPr>
            </w:pPr>
          </w:p>
        </w:tc>
      </w:tr>
    </w:tbl>
    <w:p w:rsidR="00E371C8" w:rsidRPr="0003125E" w:rsidRDefault="00E371C8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9400E9" w:rsidRPr="0003125E" w:rsidRDefault="009400E9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03125E" w:rsidRDefault="00E371C8" w:rsidP="00E371C8">
      <w:pPr>
        <w:jc w:val="right"/>
      </w:pPr>
    </w:p>
    <w:p w:rsidR="00E371C8" w:rsidRPr="00E371C8" w:rsidRDefault="00E371C8" w:rsidP="00E371C8">
      <w:pPr>
        <w:jc w:val="right"/>
        <w:rPr>
          <w:sz w:val="28"/>
          <w:szCs w:val="28"/>
        </w:rPr>
      </w:pPr>
    </w:p>
    <w:sectPr w:rsidR="00E371C8" w:rsidRPr="00E371C8" w:rsidSect="00AC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.75pt;height:.75pt;visibility:visible" o:bullet="t">
        <v:imagedata r:id="rId1" o:title=""/>
      </v:shape>
    </w:pict>
  </w:numPicBullet>
  <w:numPicBullet w:numPicBulletId="1">
    <w:pict>
      <v:shape id="_x0000_i1069" style="width:9pt;height:3pt" coordsize="" o:spt="100" o:bullet="t" adj="0,,0" path="" stroked="f">
        <v:stroke joinstyle="miter"/>
        <v:imagedata r:id="rId2" o:title="image174"/>
        <v:formulas/>
        <v:path o:connecttype="segments"/>
      </v:shape>
    </w:pict>
  </w:numPicBullet>
  <w:numPicBullet w:numPicBulletId="2">
    <w:pict>
      <v:shape id="_x0000_i1070" type="#_x0000_t75" style="width:1.5pt;height:.75pt;visibility:visible" o:bullet="t"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7F4911"/>
    <w:multiLevelType w:val="hybridMultilevel"/>
    <w:tmpl w:val="BF3023EA"/>
    <w:lvl w:ilvl="0" w:tplc="277C33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60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4D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C6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A3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47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E0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A2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04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2971C9"/>
    <w:multiLevelType w:val="multilevel"/>
    <w:tmpl w:val="13D43172"/>
    <w:lvl w:ilvl="0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C63050"/>
    <w:multiLevelType w:val="multilevel"/>
    <w:tmpl w:val="2E0613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2F60CD"/>
    <w:multiLevelType w:val="hybridMultilevel"/>
    <w:tmpl w:val="E54E6866"/>
    <w:lvl w:ilvl="0" w:tplc="88D82E2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5AD2E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DA6B26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50C40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CCE6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EED0E2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6AEE8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6CC70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42783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A8792C"/>
    <w:multiLevelType w:val="hybridMultilevel"/>
    <w:tmpl w:val="C8667F4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696B9D"/>
    <w:multiLevelType w:val="hybridMultilevel"/>
    <w:tmpl w:val="4F527F9A"/>
    <w:lvl w:ilvl="0" w:tplc="B4ACBCEA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A365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061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003B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84976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CF59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A810B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68CD9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A25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8D39DD"/>
    <w:multiLevelType w:val="hybridMultilevel"/>
    <w:tmpl w:val="3F422CCA"/>
    <w:lvl w:ilvl="0" w:tplc="C0B6BDA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45808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82E9A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64D2F2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6FA66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50F2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E740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C557A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8BE1E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D836B2"/>
    <w:multiLevelType w:val="hybridMultilevel"/>
    <w:tmpl w:val="27D0ABD6"/>
    <w:lvl w:ilvl="0" w:tplc="D1A06920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44742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42E7C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0C314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2680E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C2014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0460A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20780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241D0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C00029"/>
    <w:multiLevelType w:val="multilevel"/>
    <w:tmpl w:val="B9AEFD70"/>
    <w:lvl w:ilvl="0">
      <w:start w:val="1"/>
      <w:numFmt w:val="decimal"/>
      <w:lvlText w:val="%1."/>
      <w:lvlJc w:val="left"/>
      <w:pPr>
        <w:ind w:left="-289" w:hanging="360"/>
      </w:pPr>
      <w:rPr>
        <w:rFonts w:ascii="Times New Roman" w:eastAsia="Arial Unicode MS" w:hAnsi="Times New Roman" w:cs="Tahoma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14">
    <w:nsid w:val="54B26906"/>
    <w:multiLevelType w:val="hybridMultilevel"/>
    <w:tmpl w:val="BB427A6C"/>
    <w:lvl w:ilvl="0" w:tplc="0D745F7A">
      <w:start w:val="1"/>
      <w:numFmt w:val="bullet"/>
      <w:lvlText w:val="•"/>
      <w:lvlPicBulletId w:val="1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8F9B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42F7C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9CF4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9E3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065A6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D40A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CEB6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F53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FA6F33"/>
    <w:multiLevelType w:val="hybridMultilevel"/>
    <w:tmpl w:val="83607D8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9834F89"/>
    <w:multiLevelType w:val="hybridMultilevel"/>
    <w:tmpl w:val="0C3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052FA"/>
    <w:multiLevelType w:val="hybridMultilevel"/>
    <w:tmpl w:val="00C848EA"/>
    <w:lvl w:ilvl="0" w:tplc="B002DFCE">
      <w:start w:val="1"/>
      <w:numFmt w:val="bullet"/>
      <w:lvlText w:val=""/>
      <w:lvlJc w:val="left"/>
      <w:pPr>
        <w:tabs>
          <w:tab w:val="num" w:pos="3447"/>
        </w:tabs>
        <w:ind w:left="344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5F36346"/>
    <w:multiLevelType w:val="hybridMultilevel"/>
    <w:tmpl w:val="8F949280"/>
    <w:lvl w:ilvl="0" w:tplc="A24CA7B2">
      <w:start w:val="1"/>
      <w:numFmt w:val="bullet"/>
      <w:lvlText w:val="-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5E7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A429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9CF0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56CC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EC77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8E6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B8BC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7E4C86"/>
    <w:multiLevelType w:val="hybridMultilevel"/>
    <w:tmpl w:val="D72686EA"/>
    <w:lvl w:ilvl="0" w:tplc="47EA5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CC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21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C1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49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08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86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AB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BE71F3A"/>
    <w:multiLevelType w:val="hybridMultilevel"/>
    <w:tmpl w:val="5DC01288"/>
    <w:lvl w:ilvl="0" w:tplc="C5ACF316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5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9"/>
  </w:num>
  <w:num w:numId="14">
    <w:abstractNumId w:val="20"/>
  </w:num>
  <w:num w:numId="15">
    <w:abstractNumId w:val="12"/>
  </w:num>
  <w:num w:numId="16">
    <w:abstractNumId w:val="10"/>
  </w:num>
  <w:num w:numId="17">
    <w:abstractNumId w:val="14"/>
  </w:num>
  <w:num w:numId="18">
    <w:abstractNumId w:val="18"/>
  </w:num>
  <w:num w:numId="19">
    <w:abstractNumId w:val="5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15426"/>
    <w:rsid w:val="00014DBB"/>
    <w:rsid w:val="0003125E"/>
    <w:rsid w:val="00046371"/>
    <w:rsid w:val="0005196B"/>
    <w:rsid w:val="00085B2E"/>
    <w:rsid w:val="0008744C"/>
    <w:rsid w:val="0013224C"/>
    <w:rsid w:val="001476B9"/>
    <w:rsid w:val="001A2B1E"/>
    <w:rsid w:val="002100CA"/>
    <w:rsid w:val="00215426"/>
    <w:rsid w:val="00234E9F"/>
    <w:rsid w:val="00266A14"/>
    <w:rsid w:val="002C4412"/>
    <w:rsid w:val="00316F9B"/>
    <w:rsid w:val="003232C0"/>
    <w:rsid w:val="00343D50"/>
    <w:rsid w:val="003A3C58"/>
    <w:rsid w:val="003A4051"/>
    <w:rsid w:val="004119FE"/>
    <w:rsid w:val="0042563D"/>
    <w:rsid w:val="00486987"/>
    <w:rsid w:val="004977CF"/>
    <w:rsid w:val="004B31F7"/>
    <w:rsid w:val="0052363D"/>
    <w:rsid w:val="006913E2"/>
    <w:rsid w:val="006E6760"/>
    <w:rsid w:val="007136C7"/>
    <w:rsid w:val="00776B4F"/>
    <w:rsid w:val="00790C73"/>
    <w:rsid w:val="007B457C"/>
    <w:rsid w:val="007D3BC6"/>
    <w:rsid w:val="007E3733"/>
    <w:rsid w:val="007F1B44"/>
    <w:rsid w:val="00810621"/>
    <w:rsid w:val="00875B17"/>
    <w:rsid w:val="008F2D41"/>
    <w:rsid w:val="009400E9"/>
    <w:rsid w:val="0099710B"/>
    <w:rsid w:val="009C3E23"/>
    <w:rsid w:val="009F6A76"/>
    <w:rsid w:val="00A231DB"/>
    <w:rsid w:val="00AC543D"/>
    <w:rsid w:val="00AD426D"/>
    <w:rsid w:val="00B00CA4"/>
    <w:rsid w:val="00B109CF"/>
    <w:rsid w:val="00B63D65"/>
    <w:rsid w:val="00BA544D"/>
    <w:rsid w:val="00C347BF"/>
    <w:rsid w:val="00C37E7A"/>
    <w:rsid w:val="00C53D14"/>
    <w:rsid w:val="00CF6395"/>
    <w:rsid w:val="00D16656"/>
    <w:rsid w:val="00D24DCD"/>
    <w:rsid w:val="00DA1B44"/>
    <w:rsid w:val="00DB3DFE"/>
    <w:rsid w:val="00DF0B20"/>
    <w:rsid w:val="00E2420B"/>
    <w:rsid w:val="00E371C8"/>
    <w:rsid w:val="00E8033D"/>
    <w:rsid w:val="00EE1B5F"/>
    <w:rsid w:val="00F03329"/>
    <w:rsid w:val="00F509E5"/>
    <w:rsid w:val="00FD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45" type="connector" idref="#_x0000_s1114"/>
        <o:r id="V:Rule46" type="connector" idref="#_x0000_s1098"/>
        <o:r id="V:Rule47" type="connector" idref="#_x0000_s1113"/>
        <o:r id="V:Rule48" type="connector" idref="#_x0000_s1092"/>
        <o:r id="V:Rule49" type="connector" idref="#_x0000_s1111"/>
        <o:r id="V:Rule50" type="connector" idref="#_x0000_s1063"/>
        <o:r id="V:Rule51" type="connector" idref="#_x0000_s1077"/>
        <o:r id="V:Rule52" type="connector" idref="#_x0000_s1095"/>
        <o:r id="V:Rule53" type="connector" idref="#_x0000_s1068"/>
        <o:r id="V:Rule54" type="connector" idref="#_x0000_s1075"/>
        <o:r id="V:Rule55" type="connector" idref="#_x0000_s1103"/>
        <o:r id="V:Rule56" type="connector" idref="#_x0000_s1096"/>
        <o:r id="V:Rule57" type="connector" idref="#_x0000_s1100"/>
        <o:r id="V:Rule58" type="connector" idref="#_x0000_s1071"/>
        <o:r id="V:Rule59" type="connector" idref="#_x0000_s1109"/>
        <o:r id="V:Rule60" type="connector" idref="#_x0000_s1108"/>
        <o:r id="V:Rule61" type="connector" idref="#_x0000_s1115"/>
        <o:r id="V:Rule62" type="connector" idref="#_x0000_s1065"/>
        <o:r id="V:Rule63" type="connector" idref="#_x0000_s1072"/>
        <o:r id="V:Rule64" type="connector" idref="#_x0000_s1067"/>
        <o:r id="V:Rule65" type="connector" idref="#_x0000_s1066"/>
        <o:r id="V:Rule66" type="connector" idref="#_x0000_s1074"/>
        <o:r id="V:Rule67" type="connector" idref="#_x0000_s1105"/>
        <o:r id="V:Rule68" type="connector" idref="#_x0000_s1106"/>
        <o:r id="V:Rule69" type="connector" idref="#_x0000_s1069"/>
        <o:r id="V:Rule70" type="connector" idref="#_x0000_s1110"/>
        <o:r id="V:Rule71" type="connector" idref="#_x0000_s1112"/>
        <o:r id="V:Rule72" type="connector" idref="#_x0000_s1097"/>
        <o:r id="V:Rule73" type="connector" idref="#_x0000_s1093"/>
        <o:r id="V:Rule74" type="connector" idref="#_x0000_s1062"/>
        <o:r id="V:Rule75" type="connector" idref="#_x0000_s1101"/>
        <o:r id="V:Rule76" type="connector" idref="#_x0000_s1117"/>
        <o:r id="V:Rule77" type="connector" idref="#_x0000_s1070"/>
        <o:r id="V:Rule78" type="connector" idref="#_x0000_s1064"/>
        <o:r id="V:Rule79" type="connector" idref="#_x0000_s1102"/>
        <o:r id="V:Rule80" type="connector" idref="#_x0000_s1078"/>
        <o:r id="V:Rule81" type="connector" idref="#_x0000_s1073"/>
        <o:r id="V:Rule82" type="connector" idref="#_x0000_s1104"/>
        <o:r id="V:Rule83" type="connector" idref="#_x0000_s1107"/>
        <o:r id="V:Rule84" type="connector" idref="#_x0000_s1116"/>
        <o:r id="V:Rule85" type="connector" idref="#_x0000_s1076"/>
        <o:r id="V:Rule86" type="connector" idref="#_x0000_s1118"/>
        <o:r id="V:Rule87" type="connector" idref="#_x0000_s1094"/>
        <o:r id="V:Rule88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4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71C8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E371C8"/>
    <w:pPr>
      <w:keepNext/>
      <w:widowControl w:val="0"/>
      <w:tabs>
        <w:tab w:val="num" w:pos="0"/>
      </w:tabs>
      <w:suppressAutoHyphens/>
      <w:jc w:val="center"/>
      <w:outlineLvl w:val="1"/>
    </w:pPr>
    <w:rPr>
      <w:rFonts w:ascii="Arial" w:eastAsia="Arial Unicode MS" w:hAnsi="Arial" w:cs="Tahoma"/>
      <w:b/>
      <w:color w:val="000000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E371C8"/>
    <w:pPr>
      <w:keepNext/>
      <w:widowControl w:val="0"/>
      <w:tabs>
        <w:tab w:val="num" w:pos="0"/>
      </w:tabs>
      <w:suppressAutoHyphens/>
      <w:outlineLvl w:val="3"/>
    </w:pPr>
    <w:rPr>
      <w:rFonts w:ascii="Arial" w:eastAsia="Arial Unicode MS" w:hAnsi="Arial" w:cs="Tahoma"/>
      <w:color w:val="000000"/>
      <w:sz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C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57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7B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71C8"/>
    <w:rPr>
      <w:rFonts w:ascii="Cambria" w:hAnsi="Cambria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E371C8"/>
    <w:rPr>
      <w:rFonts w:ascii="Arial" w:eastAsia="Arial Unicode MS" w:hAnsi="Arial" w:cs="Tahoma"/>
      <w:b/>
      <w:color w:val="000000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E371C8"/>
    <w:rPr>
      <w:rFonts w:ascii="Arial" w:eastAsia="Arial Unicode MS" w:hAnsi="Arial" w:cs="Tahoma"/>
      <w:color w:val="000000"/>
      <w:sz w:val="32"/>
      <w:szCs w:val="24"/>
      <w:lang w:val="en-US" w:eastAsia="en-US" w:bidi="en-US"/>
    </w:rPr>
  </w:style>
  <w:style w:type="character" w:customStyle="1" w:styleId="a5">
    <w:name w:val="Символ нумерации"/>
    <w:rsid w:val="00E371C8"/>
  </w:style>
  <w:style w:type="paragraph" w:customStyle="1" w:styleId="a6">
    <w:name w:val="Заголовок"/>
    <w:basedOn w:val="a"/>
    <w:next w:val="a7"/>
    <w:rsid w:val="00E371C8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7">
    <w:name w:val="Body Text"/>
    <w:basedOn w:val="a"/>
    <w:link w:val="a8"/>
    <w:rsid w:val="00E371C8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E371C8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9">
    <w:name w:val="Title"/>
    <w:basedOn w:val="a6"/>
    <w:next w:val="aa"/>
    <w:link w:val="ab"/>
    <w:qFormat/>
    <w:rsid w:val="00E371C8"/>
  </w:style>
  <w:style w:type="character" w:customStyle="1" w:styleId="ab">
    <w:name w:val="Название Знак"/>
    <w:basedOn w:val="a0"/>
    <w:link w:val="a9"/>
    <w:rsid w:val="00E371C8"/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a">
    <w:name w:val="Subtitle"/>
    <w:basedOn w:val="a6"/>
    <w:next w:val="a7"/>
    <w:link w:val="ac"/>
    <w:qFormat/>
    <w:rsid w:val="00E371C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E371C8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ad">
    <w:name w:val="Содержимое таблицы"/>
    <w:basedOn w:val="a"/>
    <w:rsid w:val="00E371C8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styleId="ae">
    <w:name w:val="Body Text Indent"/>
    <w:basedOn w:val="a"/>
    <w:link w:val="af"/>
    <w:rsid w:val="00E371C8"/>
    <w:pPr>
      <w:widowControl w:val="0"/>
      <w:suppressAutoHyphens/>
      <w:spacing w:after="120"/>
      <w:ind w:left="283"/>
    </w:pPr>
    <w:rPr>
      <w:rFonts w:eastAsia="Arial Unicode MS" w:cs="Tahoma"/>
      <w:color w:val="000000"/>
      <w:lang w:val="en-US" w:eastAsia="en-US" w:bidi="en-US"/>
    </w:rPr>
  </w:style>
  <w:style w:type="character" w:customStyle="1" w:styleId="af">
    <w:name w:val="Основной текст с отступом Знак"/>
    <w:basedOn w:val="a0"/>
    <w:link w:val="ae"/>
    <w:rsid w:val="00E371C8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f0">
    <w:name w:val="List Paragraph"/>
    <w:basedOn w:val="a"/>
    <w:uiPriority w:val="34"/>
    <w:qFormat/>
    <w:rsid w:val="00E371C8"/>
    <w:pPr>
      <w:widowControl w:val="0"/>
      <w:suppressAutoHyphens/>
      <w:ind w:left="720"/>
      <w:contextualSpacing/>
    </w:pPr>
    <w:rPr>
      <w:rFonts w:eastAsia="Arial Unicode MS" w:cs="Tahoma"/>
      <w:color w:val="000000"/>
      <w:lang w:val="en-US" w:eastAsia="en-US" w:bidi="en-US"/>
    </w:rPr>
  </w:style>
  <w:style w:type="character" w:customStyle="1" w:styleId="2pt">
    <w:name w:val="Основной текст + Интервал 2 pt"/>
    <w:uiPriority w:val="99"/>
    <w:rsid w:val="00E371C8"/>
    <w:rPr>
      <w:rFonts w:ascii="Times New Roman" w:hAnsi="Times New Roman"/>
      <w:spacing w:val="40"/>
      <w:sz w:val="21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E371C8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371C8"/>
    <w:pPr>
      <w:widowControl w:val="0"/>
      <w:shd w:val="clear" w:color="auto" w:fill="FFFFFF"/>
      <w:spacing w:after="240" w:line="279" w:lineRule="exact"/>
      <w:outlineLvl w:val="0"/>
    </w:pPr>
    <w:rPr>
      <w:b/>
      <w:bCs/>
      <w:sz w:val="23"/>
      <w:szCs w:val="23"/>
    </w:rPr>
  </w:style>
  <w:style w:type="table" w:customStyle="1" w:styleId="TableGrid">
    <w:name w:val="TableGrid"/>
    <w:rsid w:val="00E371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E371C8"/>
    <w:rPr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E371C8"/>
  </w:style>
  <w:style w:type="paragraph" w:customStyle="1" w:styleId="210">
    <w:name w:val="Основной текст (2)1"/>
    <w:basedOn w:val="a"/>
    <w:link w:val="21"/>
    <w:uiPriority w:val="99"/>
    <w:rsid w:val="00E371C8"/>
    <w:pPr>
      <w:widowControl w:val="0"/>
      <w:shd w:val="clear" w:color="auto" w:fill="FFFFFF"/>
      <w:spacing w:after="480" w:line="279" w:lineRule="exact"/>
      <w:ind w:hanging="1900"/>
      <w:jc w:val="center"/>
    </w:pPr>
    <w:rPr>
      <w:b/>
      <w:bCs/>
      <w:sz w:val="23"/>
      <w:szCs w:val="23"/>
    </w:rPr>
  </w:style>
  <w:style w:type="paragraph" w:customStyle="1" w:styleId="af1">
    <w:name w:val="реквизитПодпись"/>
    <w:basedOn w:val="a"/>
    <w:rsid w:val="00E371C8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f2">
    <w:name w:val="Основной текст_"/>
    <w:link w:val="8"/>
    <w:rsid w:val="00C37E7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2"/>
    <w:rsid w:val="00C37E7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</w:rPr>
  </w:style>
  <w:style w:type="character" w:styleId="af3">
    <w:name w:val="Hyperlink"/>
    <w:rsid w:val="00C37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image" Target="media/image24.jpeg"/><Relationship Id="rId39" Type="http://schemas.openxmlformats.org/officeDocument/2006/relationships/image" Target="media/image37.jpeg"/><Relationship Id="rId3" Type="http://schemas.openxmlformats.org/officeDocument/2006/relationships/styles" Target="styles.xml"/><Relationship Id="rId21" Type="http://schemas.openxmlformats.org/officeDocument/2006/relationships/image" Target="media/image19.jpeg"/><Relationship Id="rId34" Type="http://schemas.openxmlformats.org/officeDocument/2006/relationships/image" Target="media/image32.jpeg"/><Relationship Id="rId42" Type="http://schemas.openxmlformats.org/officeDocument/2006/relationships/image" Target="media/image40.jpeg"/><Relationship Id="rId47" Type="http://schemas.openxmlformats.org/officeDocument/2006/relationships/image" Target="media/image45.jpeg"/><Relationship Id="rId50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33" Type="http://schemas.openxmlformats.org/officeDocument/2006/relationships/image" Target="media/image31.jpeg"/><Relationship Id="rId38" Type="http://schemas.openxmlformats.org/officeDocument/2006/relationships/image" Target="media/image36.jpeg"/><Relationship Id="rId46" Type="http://schemas.openxmlformats.org/officeDocument/2006/relationships/image" Target="media/image44.jpeg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29" Type="http://schemas.openxmlformats.org/officeDocument/2006/relationships/image" Target="media/image27.jpeg"/><Relationship Id="rId41" Type="http://schemas.openxmlformats.org/officeDocument/2006/relationships/image" Target="media/image39.jpeg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32" Type="http://schemas.openxmlformats.org/officeDocument/2006/relationships/image" Target="media/image30.jpeg"/><Relationship Id="rId37" Type="http://schemas.openxmlformats.org/officeDocument/2006/relationships/image" Target="media/image35.jpeg"/><Relationship Id="rId40" Type="http://schemas.openxmlformats.org/officeDocument/2006/relationships/image" Target="media/image38.jpeg"/><Relationship Id="rId45" Type="http://schemas.openxmlformats.org/officeDocument/2006/relationships/image" Target="media/image43.jpeg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image" Target="media/image26.jpeg"/><Relationship Id="rId36" Type="http://schemas.openxmlformats.org/officeDocument/2006/relationships/image" Target="media/image34.jpeg"/><Relationship Id="rId49" Type="http://schemas.openxmlformats.org/officeDocument/2006/relationships/fontTable" Target="fontTable.xml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31" Type="http://schemas.openxmlformats.org/officeDocument/2006/relationships/image" Target="media/image29.jpeg"/><Relationship Id="rId44" Type="http://schemas.openxmlformats.org/officeDocument/2006/relationships/image" Target="media/image42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image" Target="media/image25.jpeg"/><Relationship Id="rId30" Type="http://schemas.openxmlformats.org/officeDocument/2006/relationships/image" Target="media/image28.jpeg"/><Relationship Id="rId35" Type="http://schemas.openxmlformats.org/officeDocument/2006/relationships/image" Target="media/image33.jpeg"/><Relationship Id="rId43" Type="http://schemas.openxmlformats.org/officeDocument/2006/relationships/image" Target="media/image41.jpeg"/><Relationship Id="rId48" Type="http://schemas.openxmlformats.org/officeDocument/2006/relationships/image" Target="media/image46.jpeg"/><Relationship Id="rId8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53755-12D5-4CD1-9984-E3F83424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6095</Words>
  <Characters>34744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МОГОЧИНСКОГО СЕЛЬСКОГО ПОСЕЛЕНИЯ</vt:lpstr>
    </vt:vector>
  </TitlesOfParts>
  <Company>Могочино</Company>
  <LinksUpToDate>false</LinksUpToDate>
  <CharactersWithSpaces>40758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МОГОЧИНСКОГО СЕЛЬСКОГО ПОСЕЛЕНИЯ</dc:title>
  <dc:creator>Ирина</dc:creator>
  <cp:lastModifiedBy>Zam</cp:lastModifiedBy>
  <cp:revision>6</cp:revision>
  <cp:lastPrinted>2019-03-14T08:21:00Z</cp:lastPrinted>
  <dcterms:created xsi:type="dcterms:W3CDTF">2025-04-01T05:54:00Z</dcterms:created>
  <dcterms:modified xsi:type="dcterms:W3CDTF">2025-04-08T03:12:00Z</dcterms:modified>
</cp:coreProperties>
</file>