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26" w:rsidRPr="005D59B6" w:rsidRDefault="00215426" w:rsidP="00215426">
      <w:pPr>
        <w:jc w:val="center"/>
        <w:rPr>
          <w:b/>
          <w:sz w:val="28"/>
          <w:szCs w:val="28"/>
        </w:rPr>
      </w:pPr>
      <w:r w:rsidRPr="005D59B6">
        <w:rPr>
          <w:b/>
          <w:sz w:val="28"/>
          <w:szCs w:val="28"/>
        </w:rPr>
        <w:t>АДМИНИСТРАЦИЯ  МОГОЧИНСКОГО СЕЛЬСКОГО ПОСЕЛЕНИЯ</w:t>
      </w:r>
    </w:p>
    <w:p w:rsidR="00215426" w:rsidRPr="005D59B6" w:rsidRDefault="00215426" w:rsidP="00215426">
      <w:pPr>
        <w:jc w:val="center"/>
        <w:rPr>
          <w:b/>
          <w:sz w:val="28"/>
          <w:szCs w:val="28"/>
        </w:rPr>
      </w:pPr>
      <w:r w:rsidRPr="005D59B6">
        <w:rPr>
          <w:b/>
          <w:sz w:val="28"/>
          <w:szCs w:val="28"/>
        </w:rPr>
        <w:t>МОЛЧАНОВСКИЙ РАЙОН, ТОМСКАЯ ОБЛАСТЬ</w:t>
      </w:r>
    </w:p>
    <w:p w:rsidR="00215426" w:rsidRPr="005D59B6" w:rsidRDefault="00215426" w:rsidP="00215426">
      <w:pPr>
        <w:jc w:val="center"/>
        <w:rPr>
          <w:b/>
          <w:sz w:val="28"/>
          <w:szCs w:val="28"/>
        </w:rPr>
      </w:pPr>
    </w:p>
    <w:p w:rsidR="00215426" w:rsidRDefault="002100CA" w:rsidP="002154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15426" w:rsidRDefault="008A308F" w:rsidP="00215426">
      <w:pPr>
        <w:jc w:val="center"/>
      </w:pPr>
      <w:r w:rsidRPr="008A308F">
        <w:rPr>
          <w:b/>
          <w:sz w:val="28"/>
          <w:szCs w:val="28"/>
        </w:rPr>
        <w:pict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215426" w:rsidRPr="0003125E" w:rsidRDefault="00215426" w:rsidP="00215426">
      <w:pPr>
        <w:jc w:val="both"/>
      </w:pPr>
      <w:r w:rsidRPr="0003125E">
        <w:t>от «</w:t>
      </w:r>
      <w:r w:rsidR="005B7AFF">
        <w:t>20</w:t>
      </w:r>
      <w:r w:rsidRPr="0003125E">
        <w:t>»</w:t>
      </w:r>
      <w:r w:rsidR="00E64D01">
        <w:t xml:space="preserve"> </w:t>
      </w:r>
      <w:r w:rsidR="00F509E5" w:rsidRPr="0003125E">
        <w:t>марта</w:t>
      </w:r>
      <w:r w:rsidR="00AD426D" w:rsidRPr="0003125E">
        <w:t xml:space="preserve"> </w:t>
      </w:r>
      <w:r w:rsidR="005B7AFF">
        <w:t xml:space="preserve"> 2025</w:t>
      </w:r>
      <w:r w:rsidR="00E64D01">
        <w:t xml:space="preserve"> </w:t>
      </w:r>
      <w:r w:rsidRPr="0003125E">
        <w:t>г.</w:t>
      </w:r>
      <w:r w:rsidRPr="0003125E">
        <w:tab/>
      </w:r>
      <w:r w:rsidRPr="0003125E">
        <w:tab/>
      </w:r>
      <w:r w:rsidRPr="0003125E">
        <w:tab/>
      </w:r>
      <w:r w:rsidRPr="0003125E">
        <w:tab/>
      </w:r>
      <w:r w:rsidRPr="0003125E">
        <w:tab/>
      </w:r>
      <w:r w:rsidRPr="0003125E">
        <w:tab/>
      </w:r>
      <w:r w:rsidR="00F509E5" w:rsidRPr="0003125E">
        <w:tab/>
      </w:r>
      <w:r w:rsidR="00F1067E">
        <w:t xml:space="preserve">  </w:t>
      </w:r>
      <w:r w:rsidR="00AD426D" w:rsidRPr="0003125E">
        <w:tab/>
      </w:r>
      <w:r w:rsidR="00F1067E">
        <w:t xml:space="preserve">           </w:t>
      </w:r>
      <w:r w:rsidRPr="0003125E">
        <w:t>№</w:t>
      </w:r>
      <w:r w:rsidR="00AD426D" w:rsidRPr="0003125E">
        <w:t xml:space="preserve"> </w:t>
      </w:r>
      <w:r w:rsidR="005B7AFF">
        <w:t>30</w:t>
      </w:r>
      <w:r w:rsidR="00227C7F">
        <w:t>а</w:t>
      </w:r>
      <w:r w:rsidR="00F1067E">
        <w:t xml:space="preserve"> </w:t>
      </w:r>
    </w:p>
    <w:p w:rsidR="00215426" w:rsidRDefault="00215426" w:rsidP="00215426">
      <w:pPr>
        <w:jc w:val="center"/>
      </w:pPr>
      <w:r w:rsidRPr="0003125E">
        <w:t>с. Могочино</w:t>
      </w:r>
    </w:p>
    <w:p w:rsidR="00F1067E" w:rsidRDefault="00F1067E" w:rsidP="00215426">
      <w:pPr>
        <w:jc w:val="center"/>
      </w:pPr>
    </w:p>
    <w:p w:rsidR="00F1067E" w:rsidRPr="0003125E" w:rsidRDefault="00F1067E" w:rsidP="00215426">
      <w:pPr>
        <w:jc w:val="center"/>
      </w:pPr>
    </w:p>
    <w:p w:rsidR="00F1067E" w:rsidRDefault="00F1067E" w:rsidP="00F1067E">
      <w:r>
        <w:t>Об организации и назначении</w:t>
      </w:r>
    </w:p>
    <w:p w:rsidR="00F1067E" w:rsidRDefault="00F1067E" w:rsidP="00F1067E">
      <w:r>
        <w:t xml:space="preserve">администрации пункта временного размещения </w:t>
      </w:r>
    </w:p>
    <w:p w:rsidR="00F1067E" w:rsidRDefault="00F1067E" w:rsidP="00F1067E">
      <w:r>
        <w:t xml:space="preserve">пострадавшего населения в МБОУ « </w:t>
      </w:r>
      <w:proofErr w:type="spellStart"/>
      <w:r>
        <w:t>Могочинская</w:t>
      </w:r>
      <w:proofErr w:type="spellEnd"/>
      <w:r>
        <w:t xml:space="preserve"> СОШ».</w:t>
      </w:r>
    </w:p>
    <w:p w:rsidR="00F1067E" w:rsidRDefault="00F1067E" w:rsidP="00F1067E"/>
    <w:p w:rsidR="00F1067E" w:rsidRPr="00B374EE" w:rsidRDefault="00F1067E" w:rsidP="00F1067E">
      <w:pPr>
        <w:jc w:val="both"/>
      </w:pPr>
      <w:r>
        <w:t xml:space="preserve">На основании Федерального Закона «О защите населения и территорий от чрезвычайных ситуаций природного и техногенного характера» от 21.12.1994г. № 68 – ФЗ в целях защиты населения, пострадавшего в результате возможного террористического акта, а также в результате других чрезвычайных ситуаций природного или техногенного характера, </w:t>
      </w:r>
      <w:proofErr w:type="gramStart"/>
      <w:r>
        <w:t>во</w:t>
      </w:r>
      <w:proofErr w:type="gramEnd"/>
      <w:r>
        <w:t xml:space="preserve"> исполнении Постановления Администрации Могочи</w:t>
      </w:r>
      <w:r w:rsidR="00E64D01">
        <w:t>нского сельского поселения</w:t>
      </w:r>
      <w:r w:rsidR="00227C7F">
        <w:t xml:space="preserve"> от 20.03.25г. № 3</w:t>
      </w:r>
      <w:r w:rsidR="00E64D01">
        <w:t>0 «О создании</w:t>
      </w:r>
      <w:r>
        <w:t xml:space="preserve"> пунктов временного размещения  населения пострадавших от ЧС»</w:t>
      </w:r>
    </w:p>
    <w:p w:rsidR="00F1067E" w:rsidRPr="00B374EE" w:rsidRDefault="00F1067E" w:rsidP="00F1067E">
      <w:pPr>
        <w:jc w:val="both"/>
      </w:pPr>
      <w:r>
        <w:t>Приказываю</w:t>
      </w:r>
      <w:r w:rsidRPr="00B374EE">
        <w:t>:</w:t>
      </w:r>
    </w:p>
    <w:p w:rsidR="00F1067E" w:rsidRDefault="00F1067E" w:rsidP="00F1067E">
      <w:pPr>
        <w:jc w:val="both"/>
      </w:pPr>
      <w:r w:rsidRPr="00B374EE">
        <w:t xml:space="preserve">1. Организовать пункт временного размещения пострадавшего населения в случае угрозы или возникновения чрезвычайной ситуации на </w:t>
      </w:r>
      <w:r>
        <w:t xml:space="preserve">территории Могочинского сельского поселения </w:t>
      </w:r>
      <w:r w:rsidRPr="00B374EE">
        <w:t xml:space="preserve">в здании </w:t>
      </w:r>
      <w:r>
        <w:t xml:space="preserve">муниципального бюджетного общеобразовательного учреждения </w:t>
      </w:r>
      <w:r w:rsidRPr="00B374EE">
        <w:t xml:space="preserve"> "</w:t>
      </w:r>
      <w:proofErr w:type="spellStart"/>
      <w:r>
        <w:t>Могочинская</w:t>
      </w:r>
      <w:proofErr w:type="spellEnd"/>
      <w:r>
        <w:t xml:space="preserve"> СОШ» по</w:t>
      </w:r>
      <w:r w:rsidRPr="00B374EE">
        <w:t xml:space="preserve"> адресу: </w:t>
      </w:r>
      <w:r>
        <w:t>с. Могочино</w:t>
      </w:r>
      <w:r w:rsidRPr="00B374EE">
        <w:t xml:space="preserve">, ул. </w:t>
      </w:r>
      <w:r>
        <w:t>Советская</w:t>
      </w:r>
      <w:proofErr w:type="gramStart"/>
      <w:r>
        <w:t xml:space="preserve"> </w:t>
      </w:r>
      <w:r w:rsidRPr="00B374EE">
        <w:t>,</w:t>
      </w:r>
      <w:proofErr w:type="gramEnd"/>
      <w:r w:rsidRPr="00B374EE">
        <w:t xml:space="preserve"> </w:t>
      </w:r>
      <w:r>
        <w:t>д.10</w:t>
      </w:r>
      <w:r w:rsidRPr="00B374EE">
        <w:t>.</w:t>
      </w:r>
    </w:p>
    <w:p w:rsidR="00F1067E" w:rsidRDefault="00F1067E" w:rsidP="00F1067E">
      <w:pPr>
        <w:jc w:val="both"/>
      </w:pPr>
      <w:r>
        <w:t>2</w:t>
      </w:r>
      <w:r w:rsidRPr="00B374EE">
        <w:t xml:space="preserve">. Назначить начальником пункта временного размещения пострадавшего населения </w:t>
      </w:r>
      <w:r>
        <w:t>Могочинского сельского поселения</w:t>
      </w:r>
      <w:r w:rsidRPr="00B374EE">
        <w:t xml:space="preserve"> </w:t>
      </w:r>
      <w:r w:rsidR="00E64D01">
        <w:t xml:space="preserve"> по согласованию Уварова А.В</w:t>
      </w:r>
      <w:r>
        <w:t>.</w:t>
      </w:r>
      <w:r w:rsidRPr="00B374EE">
        <w:t xml:space="preserve"> - директора М</w:t>
      </w:r>
      <w:r>
        <w:t>Б</w:t>
      </w:r>
      <w:r w:rsidRPr="00B374EE">
        <w:t>ОУ "</w:t>
      </w:r>
      <w:proofErr w:type="spellStart"/>
      <w:r>
        <w:t>Могочинская</w:t>
      </w:r>
      <w:proofErr w:type="spellEnd"/>
      <w:r>
        <w:t xml:space="preserve"> СОШ</w:t>
      </w:r>
      <w:proofErr w:type="gramStart"/>
      <w:r>
        <w:t xml:space="preserve"> .</w:t>
      </w:r>
      <w:proofErr w:type="gramEnd"/>
    </w:p>
    <w:p w:rsidR="008B741D" w:rsidRDefault="00517C55" w:rsidP="008B741D">
      <w:pPr>
        <w:jc w:val="both"/>
      </w:pPr>
      <w:r>
        <w:t>3</w:t>
      </w:r>
      <w:r w:rsidR="00F1067E">
        <w:t xml:space="preserve">. Утвердить </w:t>
      </w:r>
      <w:r w:rsidR="00F1067E" w:rsidRPr="00B374EE">
        <w:t xml:space="preserve"> адм</w:t>
      </w:r>
      <w:r w:rsidR="00F1067E">
        <w:t>инистрацию</w:t>
      </w:r>
      <w:r w:rsidR="00F1067E" w:rsidRPr="00B374EE">
        <w:t xml:space="preserve"> ПВР </w:t>
      </w:r>
      <w:r w:rsidR="008B741D">
        <w:t>согласно приложению.</w:t>
      </w:r>
    </w:p>
    <w:p w:rsidR="00E64D01" w:rsidRDefault="00F1067E" w:rsidP="008B741D">
      <w:pPr>
        <w:jc w:val="both"/>
      </w:pPr>
      <w:r w:rsidRPr="00B374EE">
        <w:t xml:space="preserve">4. </w:t>
      </w:r>
      <w:proofErr w:type="gramStart"/>
      <w:r w:rsidRPr="00B374EE">
        <w:t>Контроль за</w:t>
      </w:r>
      <w:proofErr w:type="gramEnd"/>
      <w:r w:rsidRPr="00B374EE">
        <w:t xml:space="preserve"> исполнением настоящего п</w:t>
      </w:r>
      <w:r>
        <w:t xml:space="preserve">риказа </w:t>
      </w:r>
      <w:r w:rsidRPr="00B374EE">
        <w:t xml:space="preserve">возлагаю на </w:t>
      </w:r>
      <w:r>
        <w:t xml:space="preserve">заместителя начальника ПВР </w:t>
      </w:r>
      <w:r w:rsidR="00E64D01">
        <w:t>Акулина Е.П</w:t>
      </w:r>
      <w:r w:rsidR="00517C55">
        <w:t xml:space="preserve">. </w:t>
      </w:r>
    </w:p>
    <w:p w:rsidR="008B741D" w:rsidRPr="008B741D" w:rsidRDefault="008B741D" w:rsidP="008B741D">
      <w:pPr>
        <w:spacing w:before="100" w:beforeAutospacing="1" w:after="100" w:afterAutospacing="1"/>
        <w:jc w:val="both"/>
      </w:pPr>
    </w:p>
    <w:p w:rsidR="008B741D" w:rsidRDefault="00517C55" w:rsidP="00517C55">
      <w:r w:rsidRPr="00517C55">
        <w:t>Глава Могочинского сельского поселения</w:t>
      </w:r>
      <w:r>
        <w:t>:</w:t>
      </w:r>
      <w:r>
        <w:tab/>
      </w:r>
      <w:r>
        <w:tab/>
      </w:r>
      <w:r w:rsidR="00E64D01">
        <w:t xml:space="preserve">  </w:t>
      </w:r>
      <w:r w:rsidR="00E64D01">
        <w:tab/>
      </w:r>
      <w:r w:rsidR="00E64D01">
        <w:tab/>
        <w:t>А. А</w:t>
      </w:r>
      <w:r>
        <w:t xml:space="preserve">. </w:t>
      </w:r>
      <w:proofErr w:type="spellStart"/>
      <w:r w:rsidR="008B741D">
        <w:t>Такленок</w:t>
      </w:r>
      <w:proofErr w:type="spellEnd"/>
    </w:p>
    <w:p w:rsidR="008B741D" w:rsidRPr="008B741D" w:rsidRDefault="008B741D" w:rsidP="008B741D"/>
    <w:p w:rsidR="008B741D" w:rsidRPr="008B741D" w:rsidRDefault="008B741D" w:rsidP="008B741D"/>
    <w:p w:rsidR="008B741D" w:rsidRPr="008B741D" w:rsidRDefault="008B741D" w:rsidP="008B741D"/>
    <w:p w:rsidR="008B741D" w:rsidRPr="008B741D" w:rsidRDefault="008B741D" w:rsidP="008B741D"/>
    <w:p w:rsidR="008B741D" w:rsidRPr="008B741D" w:rsidRDefault="008B741D" w:rsidP="008B741D"/>
    <w:p w:rsidR="008B741D" w:rsidRPr="008B741D" w:rsidRDefault="008B741D" w:rsidP="008B741D"/>
    <w:p w:rsidR="008B741D" w:rsidRPr="008B741D" w:rsidRDefault="008B741D" w:rsidP="008B741D"/>
    <w:p w:rsidR="008B741D" w:rsidRPr="008B741D" w:rsidRDefault="008B741D" w:rsidP="008B741D"/>
    <w:p w:rsidR="008B741D" w:rsidRPr="008B741D" w:rsidRDefault="008B741D" w:rsidP="008B741D"/>
    <w:p w:rsidR="008B741D" w:rsidRPr="008B741D" w:rsidRDefault="008B741D" w:rsidP="008B741D"/>
    <w:p w:rsidR="008B741D" w:rsidRPr="008B741D" w:rsidRDefault="008B741D" w:rsidP="008B741D"/>
    <w:p w:rsidR="008B741D" w:rsidRDefault="008B741D" w:rsidP="008B741D"/>
    <w:p w:rsidR="008B741D" w:rsidRDefault="008B741D" w:rsidP="008B741D"/>
    <w:p w:rsidR="00517C55" w:rsidRDefault="008B741D" w:rsidP="008B741D">
      <w:pPr>
        <w:tabs>
          <w:tab w:val="left" w:pos="2309"/>
        </w:tabs>
      </w:pPr>
      <w:r>
        <w:tab/>
      </w:r>
    </w:p>
    <w:p w:rsidR="008B741D" w:rsidRDefault="008B741D" w:rsidP="008B741D">
      <w:pPr>
        <w:tabs>
          <w:tab w:val="left" w:pos="2309"/>
        </w:tabs>
      </w:pPr>
    </w:p>
    <w:p w:rsidR="008B741D" w:rsidRDefault="008B741D" w:rsidP="008B741D">
      <w:pPr>
        <w:tabs>
          <w:tab w:val="left" w:pos="2309"/>
        </w:tabs>
      </w:pPr>
    </w:p>
    <w:p w:rsidR="008B741D" w:rsidRPr="008B741D" w:rsidRDefault="008B741D" w:rsidP="008B741D">
      <w:pPr>
        <w:tabs>
          <w:tab w:val="left" w:pos="2309"/>
        </w:tabs>
        <w:ind w:left="708"/>
        <w:jc w:val="right"/>
        <w:rPr>
          <w:sz w:val="20"/>
          <w:szCs w:val="20"/>
        </w:rPr>
      </w:pPr>
      <w:r w:rsidRPr="008B741D">
        <w:rPr>
          <w:sz w:val="20"/>
          <w:szCs w:val="20"/>
        </w:rPr>
        <w:lastRenderedPageBreak/>
        <w:t>Приложение к постановлению</w:t>
      </w:r>
    </w:p>
    <w:p w:rsidR="008B741D" w:rsidRPr="008B741D" w:rsidRDefault="008B741D" w:rsidP="008B741D">
      <w:pPr>
        <w:tabs>
          <w:tab w:val="left" w:pos="2309"/>
        </w:tabs>
        <w:ind w:left="708"/>
        <w:jc w:val="right"/>
        <w:rPr>
          <w:sz w:val="20"/>
          <w:szCs w:val="20"/>
        </w:rPr>
      </w:pPr>
      <w:r w:rsidRPr="008B741D">
        <w:rPr>
          <w:sz w:val="20"/>
          <w:szCs w:val="20"/>
        </w:rPr>
        <w:t xml:space="preserve">Администрации </w:t>
      </w:r>
    </w:p>
    <w:p w:rsidR="008B741D" w:rsidRPr="008B741D" w:rsidRDefault="008B741D" w:rsidP="008B741D">
      <w:pPr>
        <w:tabs>
          <w:tab w:val="left" w:pos="2309"/>
        </w:tabs>
        <w:ind w:left="708"/>
        <w:jc w:val="right"/>
        <w:rPr>
          <w:sz w:val="20"/>
          <w:szCs w:val="20"/>
        </w:rPr>
      </w:pPr>
      <w:r w:rsidRPr="008B741D">
        <w:rPr>
          <w:sz w:val="20"/>
          <w:szCs w:val="20"/>
        </w:rPr>
        <w:t>Могочинского сельского поселения</w:t>
      </w:r>
    </w:p>
    <w:p w:rsidR="008B741D" w:rsidRDefault="008B741D" w:rsidP="008B741D">
      <w:pPr>
        <w:tabs>
          <w:tab w:val="left" w:pos="2309"/>
        </w:tabs>
        <w:ind w:left="708"/>
        <w:jc w:val="right"/>
      </w:pPr>
      <w:r w:rsidRPr="008B741D">
        <w:rPr>
          <w:sz w:val="20"/>
          <w:szCs w:val="20"/>
        </w:rPr>
        <w:t>От 28.03.2024 №21</w:t>
      </w:r>
    </w:p>
    <w:tbl>
      <w:tblPr>
        <w:tblpPr w:leftFromText="180" w:rightFromText="180" w:vertAnchor="text" w:horzAnchor="margin" w:tblpXSpec="center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1867"/>
        <w:gridCol w:w="216"/>
        <w:gridCol w:w="1968"/>
        <w:gridCol w:w="2000"/>
        <w:gridCol w:w="2941"/>
      </w:tblGrid>
      <w:tr w:rsidR="008B741D" w:rsidRPr="0044722D" w:rsidTr="00D4593A">
        <w:trPr>
          <w:trHeight w:val="386"/>
        </w:trPr>
        <w:tc>
          <w:tcPr>
            <w:tcW w:w="587" w:type="dxa"/>
            <w:vAlign w:val="center"/>
          </w:tcPr>
          <w:p w:rsidR="008B741D" w:rsidRPr="0044722D" w:rsidRDefault="008B741D" w:rsidP="00D4593A">
            <w:pPr>
              <w:jc w:val="center"/>
              <w:rPr>
                <w:b/>
                <w:sz w:val="20"/>
                <w:szCs w:val="20"/>
              </w:rPr>
            </w:pPr>
            <w:r w:rsidRPr="0044722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4722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4722D">
              <w:rPr>
                <w:b/>
                <w:sz w:val="20"/>
                <w:szCs w:val="20"/>
              </w:rPr>
              <w:t>/</w:t>
            </w:r>
            <w:proofErr w:type="spellStart"/>
            <w:r w:rsidRPr="0044722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2" w:type="dxa"/>
            <w:vAlign w:val="center"/>
          </w:tcPr>
          <w:p w:rsidR="008B741D" w:rsidRPr="0044722D" w:rsidRDefault="008B741D" w:rsidP="00D4593A">
            <w:pPr>
              <w:jc w:val="center"/>
              <w:rPr>
                <w:b/>
                <w:sz w:val="20"/>
                <w:szCs w:val="20"/>
              </w:rPr>
            </w:pPr>
            <w:r w:rsidRPr="0044722D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241" w:type="dxa"/>
            <w:gridSpan w:val="2"/>
            <w:vAlign w:val="center"/>
          </w:tcPr>
          <w:p w:rsidR="008B741D" w:rsidRPr="0044722D" w:rsidRDefault="008B741D" w:rsidP="00D4593A">
            <w:pPr>
              <w:jc w:val="center"/>
              <w:rPr>
                <w:b/>
                <w:sz w:val="20"/>
                <w:szCs w:val="20"/>
              </w:rPr>
            </w:pPr>
            <w:r w:rsidRPr="0044722D">
              <w:rPr>
                <w:b/>
                <w:sz w:val="20"/>
                <w:szCs w:val="20"/>
              </w:rPr>
              <w:t>Занимаемая должность в администрации ПВР</w:t>
            </w:r>
          </w:p>
        </w:tc>
        <w:tc>
          <w:tcPr>
            <w:tcW w:w="2031" w:type="dxa"/>
            <w:vAlign w:val="center"/>
          </w:tcPr>
          <w:p w:rsidR="008B741D" w:rsidRPr="0044722D" w:rsidRDefault="008B741D" w:rsidP="00D4593A">
            <w:pPr>
              <w:jc w:val="center"/>
              <w:rPr>
                <w:b/>
                <w:sz w:val="20"/>
                <w:szCs w:val="20"/>
              </w:rPr>
            </w:pPr>
            <w:r w:rsidRPr="0044722D">
              <w:rPr>
                <w:b/>
                <w:sz w:val="20"/>
                <w:szCs w:val="20"/>
              </w:rPr>
              <w:t>Занимаемая должность на основной работе</w:t>
            </w:r>
          </w:p>
        </w:tc>
        <w:tc>
          <w:tcPr>
            <w:tcW w:w="3109" w:type="dxa"/>
            <w:shd w:val="clear" w:color="auto" w:fill="auto"/>
          </w:tcPr>
          <w:p w:rsidR="008B741D" w:rsidRPr="0044722D" w:rsidRDefault="008B741D" w:rsidP="00D4593A">
            <w:pPr>
              <w:jc w:val="center"/>
            </w:pPr>
            <w:r w:rsidRPr="0044722D">
              <w:rPr>
                <w:b/>
                <w:sz w:val="20"/>
                <w:szCs w:val="20"/>
              </w:rPr>
              <w:t>Контактные телефоны</w:t>
            </w:r>
          </w:p>
        </w:tc>
      </w:tr>
      <w:tr w:rsidR="008B741D" w:rsidRPr="0044722D" w:rsidTr="00D4593A">
        <w:trPr>
          <w:trHeight w:val="239"/>
        </w:trPr>
        <w:tc>
          <w:tcPr>
            <w:tcW w:w="587" w:type="dxa"/>
            <w:tcBorders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1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2</w:t>
            </w:r>
          </w:p>
        </w:tc>
        <w:tc>
          <w:tcPr>
            <w:tcW w:w="2241" w:type="dxa"/>
            <w:gridSpan w:val="2"/>
            <w:tcBorders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3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4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5</w:t>
            </w:r>
          </w:p>
        </w:tc>
      </w:tr>
      <w:tr w:rsidR="008B741D" w:rsidRPr="0044722D" w:rsidTr="00D4593A">
        <w:trPr>
          <w:trHeight w:val="254"/>
        </w:trPr>
        <w:tc>
          <w:tcPr>
            <w:tcW w:w="587" w:type="dxa"/>
            <w:tcBorders>
              <w:left w:val="nil"/>
              <w:bottom w:val="single" w:sz="4" w:space="0" w:color="auto"/>
              <w:right w:val="nil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B741D" w:rsidRPr="0044722D" w:rsidRDefault="008B741D" w:rsidP="00D4593A">
            <w:pPr>
              <w:jc w:val="both"/>
              <w:rPr>
                <w:b/>
                <w:i/>
                <w:sz w:val="20"/>
                <w:szCs w:val="20"/>
              </w:rPr>
            </w:pPr>
            <w:r w:rsidRPr="0044722D">
              <w:rPr>
                <w:b/>
                <w:i/>
                <w:sz w:val="20"/>
                <w:szCs w:val="20"/>
              </w:rPr>
              <w:t>1. Группа руководства ПВР</w:t>
            </w:r>
          </w:p>
        </w:tc>
        <w:tc>
          <w:tcPr>
            <w:tcW w:w="2031" w:type="dxa"/>
            <w:tcBorders>
              <w:left w:val="nil"/>
              <w:bottom w:val="single" w:sz="4" w:space="0" w:color="auto"/>
              <w:right w:val="nil"/>
            </w:tcBorders>
          </w:tcPr>
          <w:p w:rsidR="008B741D" w:rsidRPr="0044722D" w:rsidRDefault="008B741D" w:rsidP="00D459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nil"/>
              <w:bottom w:val="single" w:sz="4" w:space="0" w:color="auto"/>
              <w:right w:val="nil"/>
            </w:tcBorders>
          </w:tcPr>
          <w:p w:rsidR="008B741D" w:rsidRPr="0044722D" w:rsidRDefault="008B741D" w:rsidP="00D4593A">
            <w:pPr>
              <w:jc w:val="both"/>
              <w:rPr>
                <w:sz w:val="20"/>
                <w:szCs w:val="20"/>
              </w:rPr>
            </w:pPr>
          </w:p>
        </w:tc>
      </w:tr>
      <w:tr w:rsidR="008B741D" w:rsidRPr="0044722D" w:rsidTr="00D4593A">
        <w:trPr>
          <w:trHeight w:val="588"/>
        </w:trPr>
        <w:tc>
          <w:tcPr>
            <w:tcW w:w="587" w:type="dxa"/>
            <w:tcBorders>
              <w:bottom w:val="single" w:sz="4" w:space="0" w:color="auto"/>
            </w:tcBorders>
          </w:tcPr>
          <w:p w:rsidR="008B741D" w:rsidRPr="0044722D" w:rsidRDefault="008B741D" w:rsidP="00D4593A">
            <w:pPr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1.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Уваров Алексей Владимирович</w:t>
            </w:r>
          </w:p>
        </w:tc>
        <w:tc>
          <w:tcPr>
            <w:tcW w:w="2241" w:type="dxa"/>
            <w:gridSpan w:val="2"/>
            <w:tcBorders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Начальник ПВР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8B741D" w:rsidRPr="0044722D" w:rsidRDefault="008B741D" w:rsidP="00D4593A">
            <w:pPr>
              <w:ind w:left="-46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Могочинской</w:t>
            </w:r>
            <w:proofErr w:type="spellEnd"/>
            <w:r w:rsidRPr="0044722D">
              <w:rPr>
                <w:sz w:val="20"/>
                <w:szCs w:val="20"/>
              </w:rPr>
              <w:t xml:space="preserve"> </w:t>
            </w:r>
          </w:p>
          <w:p w:rsidR="008B741D" w:rsidRPr="0044722D" w:rsidRDefault="008B741D" w:rsidP="00D4593A">
            <w:pPr>
              <w:ind w:left="-46" w:right="-75"/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 xml:space="preserve">СОШ 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8-38-256-33-4-70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89539105046</w:t>
            </w:r>
          </w:p>
        </w:tc>
      </w:tr>
      <w:tr w:rsidR="008B741D" w:rsidRPr="0044722D" w:rsidTr="00D4593A">
        <w:trPr>
          <w:trHeight w:val="7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2.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Акулин Евгений Петрович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Зам. начальника ПВР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ОБЖ </w:t>
            </w:r>
            <w:proofErr w:type="spellStart"/>
            <w:r>
              <w:rPr>
                <w:sz w:val="20"/>
                <w:szCs w:val="20"/>
              </w:rPr>
              <w:t>Могочинской</w:t>
            </w:r>
            <w:proofErr w:type="spellEnd"/>
            <w:r w:rsidRPr="0044722D">
              <w:rPr>
                <w:sz w:val="20"/>
                <w:szCs w:val="20"/>
              </w:rPr>
              <w:t xml:space="preserve"> СОШ 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8-38-256-33-4-70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89138404804</w:t>
            </w:r>
          </w:p>
        </w:tc>
      </w:tr>
      <w:tr w:rsidR="008B741D" w:rsidRPr="0044722D" w:rsidTr="00D4593A">
        <w:trPr>
          <w:gridAfter w:val="3"/>
          <w:wAfter w:w="7165" w:type="dxa"/>
          <w:trHeight w:val="239"/>
        </w:trPr>
        <w:tc>
          <w:tcPr>
            <w:tcW w:w="587" w:type="dxa"/>
            <w:tcBorders>
              <w:left w:val="nil"/>
              <w:right w:val="nil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41D" w:rsidRPr="0044722D" w:rsidRDefault="008B741D" w:rsidP="00D4593A">
            <w:pPr>
              <w:jc w:val="both"/>
              <w:rPr>
                <w:sz w:val="20"/>
                <w:szCs w:val="20"/>
              </w:rPr>
            </w:pPr>
          </w:p>
        </w:tc>
      </w:tr>
      <w:tr w:rsidR="008B741D" w:rsidRPr="0044722D" w:rsidTr="00D4593A">
        <w:trPr>
          <w:trHeight w:val="254"/>
        </w:trPr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41D" w:rsidRPr="0044722D" w:rsidRDefault="008B741D" w:rsidP="00D4593A">
            <w:pPr>
              <w:jc w:val="both"/>
              <w:rPr>
                <w:b/>
                <w:i/>
                <w:sz w:val="20"/>
                <w:szCs w:val="20"/>
              </w:rPr>
            </w:pPr>
            <w:r w:rsidRPr="0044722D">
              <w:rPr>
                <w:b/>
                <w:i/>
                <w:sz w:val="20"/>
                <w:szCs w:val="20"/>
              </w:rPr>
              <w:t>2. Группа комплектования,  отправки и сопровождения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41D" w:rsidRPr="0044722D" w:rsidRDefault="008B741D" w:rsidP="00D4593A">
            <w:pPr>
              <w:jc w:val="both"/>
              <w:rPr>
                <w:sz w:val="20"/>
                <w:szCs w:val="20"/>
              </w:rPr>
            </w:pPr>
          </w:p>
        </w:tc>
      </w:tr>
      <w:tr w:rsidR="008B741D" w:rsidRPr="00BF138F" w:rsidTr="00D4593A">
        <w:trPr>
          <w:trHeight w:val="1257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1.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2.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Николай Викторович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Тунаев</w:t>
            </w:r>
            <w:proofErr w:type="spellEnd"/>
            <w:r>
              <w:rPr>
                <w:sz w:val="20"/>
                <w:szCs w:val="20"/>
              </w:rPr>
              <w:t xml:space="preserve"> Вячеслав Александрович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proofErr w:type="gramStart"/>
            <w:r w:rsidRPr="0044722D">
              <w:rPr>
                <w:sz w:val="20"/>
                <w:szCs w:val="20"/>
              </w:rPr>
              <w:t>Старший</w:t>
            </w:r>
            <w:proofErr w:type="gramEnd"/>
            <w:r w:rsidRPr="0044722D">
              <w:rPr>
                <w:sz w:val="20"/>
                <w:szCs w:val="20"/>
              </w:rPr>
              <w:t xml:space="preserve"> группы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Член группы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Могочинской</w:t>
            </w:r>
            <w:proofErr w:type="spellEnd"/>
            <w:r w:rsidRPr="0044722D">
              <w:rPr>
                <w:sz w:val="20"/>
                <w:szCs w:val="20"/>
              </w:rPr>
              <w:t xml:space="preserve"> СОШ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Рабочий </w:t>
            </w:r>
            <w:proofErr w:type="spellStart"/>
            <w:r>
              <w:rPr>
                <w:sz w:val="20"/>
                <w:szCs w:val="20"/>
              </w:rPr>
              <w:t>Могочинской</w:t>
            </w:r>
            <w:proofErr w:type="spellEnd"/>
            <w:r w:rsidRPr="0044722D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8-38-256-33-4-70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89610957500</w:t>
            </w: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BF138F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89833423709</w:t>
            </w:r>
          </w:p>
        </w:tc>
      </w:tr>
      <w:tr w:rsidR="008B741D" w:rsidRPr="0044722D" w:rsidTr="00D4593A">
        <w:trPr>
          <w:trHeight w:val="254"/>
        </w:trPr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41D" w:rsidRPr="0044722D" w:rsidRDefault="008B741D" w:rsidP="00D4593A">
            <w:pPr>
              <w:jc w:val="both"/>
              <w:rPr>
                <w:b/>
                <w:i/>
                <w:sz w:val="20"/>
                <w:szCs w:val="20"/>
              </w:rPr>
            </w:pPr>
            <w:r w:rsidRPr="0044722D">
              <w:rPr>
                <w:b/>
                <w:i/>
                <w:sz w:val="20"/>
                <w:szCs w:val="20"/>
              </w:rPr>
              <w:t xml:space="preserve">3. Группа встречи, приема, регистрации и размещения </w:t>
            </w:r>
            <w:proofErr w:type="spellStart"/>
            <w:r w:rsidRPr="0044722D">
              <w:rPr>
                <w:b/>
                <w:i/>
                <w:sz w:val="20"/>
                <w:szCs w:val="20"/>
              </w:rPr>
              <w:t>эваконаселения</w:t>
            </w:r>
            <w:proofErr w:type="spellEnd"/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41D" w:rsidRPr="0044722D" w:rsidRDefault="008B741D" w:rsidP="00D4593A">
            <w:pPr>
              <w:jc w:val="both"/>
              <w:rPr>
                <w:sz w:val="20"/>
                <w:szCs w:val="20"/>
              </w:rPr>
            </w:pPr>
          </w:p>
        </w:tc>
      </w:tr>
      <w:tr w:rsidR="008B741D" w:rsidRPr="0044722D" w:rsidTr="00D4593A">
        <w:trPr>
          <w:trHeight w:val="1496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1.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2.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3.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4.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Бездольева</w:t>
            </w:r>
            <w:proofErr w:type="spellEnd"/>
            <w:r>
              <w:rPr>
                <w:sz w:val="20"/>
                <w:szCs w:val="20"/>
              </w:rPr>
              <w:t xml:space="preserve"> Елена Александровна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Симахина</w:t>
            </w:r>
            <w:proofErr w:type="spellEnd"/>
            <w:r>
              <w:rPr>
                <w:sz w:val="20"/>
                <w:szCs w:val="20"/>
              </w:rPr>
              <w:t xml:space="preserve"> Наталья Николаевна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Катасанова</w:t>
            </w:r>
            <w:proofErr w:type="spellEnd"/>
            <w:r>
              <w:rPr>
                <w:sz w:val="20"/>
                <w:szCs w:val="20"/>
              </w:rPr>
              <w:t xml:space="preserve"> Ирина Викторовна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Пирогова Елена Геннадьевна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proofErr w:type="gramStart"/>
            <w:r w:rsidRPr="0044722D">
              <w:rPr>
                <w:sz w:val="20"/>
                <w:szCs w:val="20"/>
              </w:rPr>
              <w:t>Старший</w:t>
            </w:r>
            <w:proofErr w:type="gramEnd"/>
            <w:r w:rsidRPr="0044722D">
              <w:rPr>
                <w:sz w:val="20"/>
                <w:szCs w:val="20"/>
              </w:rPr>
              <w:t xml:space="preserve"> группы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Член группы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Член группы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Член группы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Могочинской</w:t>
            </w:r>
            <w:proofErr w:type="spellEnd"/>
            <w:r w:rsidRPr="0044722D">
              <w:rPr>
                <w:sz w:val="20"/>
                <w:szCs w:val="20"/>
              </w:rPr>
              <w:t xml:space="preserve"> СОШ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ерсонал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Могочинской</w:t>
            </w:r>
            <w:proofErr w:type="spellEnd"/>
            <w:r w:rsidRPr="0044722D">
              <w:rPr>
                <w:sz w:val="20"/>
                <w:szCs w:val="20"/>
              </w:rPr>
              <w:t xml:space="preserve"> СОШ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ерсонал </w:t>
            </w:r>
            <w:proofErr w:type="spellStart"/>
            <w:r>
              <w:rPr>
                <w:sz w:val="20"/>
                <w:szCs w:val="20"/>
              </w:rPr>
              <w:t>Могочинской</w:t>
            </w:r>
            <w:proofErr w:type="spellEnd"/>
            <w:r w:rsidRPr="0044722D">
              <w:rPr>
                <w:sz w:val="20"/>
                <w:szCs w:val="20"/>
              </w:rPr>
              <w:t xml:space="preserve"> СОШ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ерсонал </w:t>
            </w:r>
            <w:proofErr w:type="spellStart"/>
            <w:r>
              <w:rPr>
                <w:sz w:val="20"/>
                <w:szCs w:val="20"/>
              </w:rPr>
              <w:t>Могочинской</w:t>
            </w:r>
            <w:proofErr w:type="spellEnd"/>
            <w:r w:rsidRPr="0044722D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Pr="00BF138F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8-38-256-33-4-70</w:t>
            </w: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89528801029</w:t>
            </w: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89521569496</w:t>
            </w: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89618897275</w:t>
            </w: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89521614629</w:t>
            </w:r>
          </w:p>
        </w:tc>
      </w:tr>
      <w:tr w:rsidR="008B741D" w:rsidRPr="0044722D" w:rsidTr="00D4593A">
        <w:trPr>
          <w:trHeight w:val="254"/>
        </w:trPr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41D" w:rsidRPr="00BF138F" w:rsidRDefault="008B741D" w:rsidP="00D45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41D" w:rsidRPr="00E0693C" w:rsidRDefault="008B741D" w:rsidP="00D4593A">
            <w:pPr>
              <w:jc w:val="both"/>
              <w:rPr>
                <w:b/>
                <w:i/>
                <w:sz w:val="20"/>
                <w:szCs w:val="20"/>
              </w:rPr>
            </w:pPr>
            <w:r w:rsidRPr="0044722D">
              <w:rPr>
                <w:b/>
                <w:i/>
                <w:sz w:val="20"/>
                <w:szCs w:val="20"/>
              </w:rPr>
              <w:t>4. Группы охраны общественного порядка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41D" w:rsidRPr="0044722D" w:rsidRDefault="008B741D" w:rsidP="00D4593A">
            <w:pPr>
              <w:jc w:val="both"/>
              <w:rPr>
                <w:sz w:val="20"/>
                <w:szCs w:val="20"/>
              </w:rPr>
            </w:pPr>
          </w:p>
        </w:tc>
      </w:tr>
      <w:tr w:rsidR="008B741D" w:rsidRPr="00BF138F" w:rsidTr="00D4593A">
        <w:trPr>
          <w:trHeight w:val="1511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1.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2.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Горохов Сергей Владимирович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Веселков</w:t>
            </w:r>
            <w:proofErr w:type="spellEnd"/>
            <w:r>
              <w:rPr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proofErr w:type="gramStart"/>
            <w:r w:rsidRPr="0044722D">
              <w:rPr>
                <w:sz w:val="20"/>
                <w:szCs w:val="20"/>
              </w:rPr>
              <w:t>Старший</w:t>
            </w:r>
            <w:proofErr w:type="gramEnd"/>
            <w:r w:rsidRPr="0044722D">
              <w:rPr>
                <w:sz w:val="20"/>
                <w:szCs w:val="20"/>
              </w:rPr>
              <w:t xml:space="preserve"> группы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Член группы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 xml:space="preserve"> Участковый уполномоченный полиции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ерсонал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Могочинской</w:t>
            </w:r>
            <w:proofErr w:type="spellEnd"/>
            <w:r w:rsidRPr="0044722D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89069491576</w:t>
            </w: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BF138F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89138413783</w:t>
            </w:r>
          </w:p>
        </w:tc>
      </w:tr>
      <w:tr w:rsidR="008B741D" w:rsidRPr="0044722D" w:rsidTr="00D4593A">
        <w:trPr>
          <w:trHeight w:val="239"/>
        </w:trPr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41D" w:rsidRPr="00BC5245" w:rsidRDefault="008B741D" w:rsidP="00D45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41D" w:rsidRPr="0044722D" w:rsidRDefault="008B741D" w:rsidP="00D4593A">
            <w:pPr>
              <w:jc w:val="both"/>
              <w:rPr>
                <w:b/>
                <w:i/>
                <w:sz w:val="20"/>
                <w:szCs w:val="20"/>
              </w:rPr>
            </w:pPr>
            <w:r w:rsidRPr="0044722D">
              <w:rPr>
                <w:b/>
                <w:i/>
                <w:sz w:val="20"/>
                <w:szCs w:val="20"/>
              </w:rPr>
              <w:t>5. Медицинский пункт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41D" w:rsidRPr="0044722D" w:rsidRDefault="008B741D" w:rsidP="00D4593A">
            <w:pPr>
              <w:jc w:val="both"/>
              <w:rPr>
                <w:sz w:val="20"/>
                <w:szCs w:val="20"/>
              </w:rPr>
            </w:pPr>
          </w:p>
        </w:tc>
      </w:tr>
      <w:tr w:rsidR="008B741D" w:rsidRPr="0044722D" w:rsidTr="00D4593A">
        <w:trPr>
          <w:trHeight w:val="1018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1.</w:t>
            </w: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8C521B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Барсукова</w:t>
            </w:r>
            <w:proofErr w:type="spellEnd"/>
            <w:r>
              <w:rPr>
                <w:sz w:val="20"/>
                <w:szCs w:val="20"/>
              </w:rPr>
              <w:t xml:space="preserve"> Евгения Викторовна</w:t>
            </w: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Исайкина Нина Степановна</w:t>
            </w: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Кретова</w:t>
            </w:r>
            <w:proofErr w:type="spellEnd"/>
            <w:r>
              <w:rPr>
                <w:sz w:val="20"/>
                <w:szCs w:val="20"/>
              </w:rPr>
              <w:t xml:space="preserve"> Наталья Эдуардовна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Начальник медпункта</w:t>
            </w: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8C521B" w:rsidRDefault="008B741D" w:rsidP="00D459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Медсетра</w:t>
            </w:r>
            <w:proofErr w:type="spellEnd"/>
            <w:r>
              <w:rPr>
                <w:sz w:val="20"/>
                <w:szCs w:val="20"/>
              </w:rPr>
              <w:t xml:space="preserve"> медпункта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 </w:t>
            </w:r>
            <w:r w:rsidRPr="0044722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Молчановской</w:t>
            </w:r>
            <w:proofErr w:type="spellEnd"/>
            <w:r>
              <w:rPr>
                <w:sz w:val="20"/>
                <w:szCs w:val="20"/>
              </w:rPr>
              <w:t xml:space="preserve"> РБ 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Медсестра </w:t>
            </w:r>
            <w:proofErr w:type="spellStart"/>
            <w:r>
              <w:rPr>
                <w:sz w:val="20"/>
                <w:szCs w:val="20"/>
              </w:rPr>
              <w:t>Молчановской</w:t>
            </w:r>
            <w:proofErr w:type="spellEnd"/>
            <w:r>
              <w:rPr>
                <w:sz w:val="20"/>
                <w:szCs w:val="20"/>
              </w:rPr>
              <w:t xml:space="preserve"> РБ</w:t>
            </w: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Фельдшер </w:t>
            </w:r>
            <w:proofErr w:type="spellStart"/>
            <w:r>
              <w:rPr>
                <w:sz w:val="20"/>
                <w:szCs w:val="20"/>
              </w:rPr>
              <w:t>Молчановской</w:t>
            </w:r>
            <w:proofErr w:type="spellEnd"/>
            <w:r>
              <w:rPr>
                <w:sz w:val="20"/>
                <w:szCs w:val="20"/>
              </w:rPr>
              <w:t xml:space="preserve"> РБ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8-38-256-33-4-70</w:t>
            </w: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89131129501</w:t>
            </w: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89528998156</w:t>
            </w: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89631940855</w:t>
            </w:r>
          </w:p>
        </w:tc>
      </w:tr>
      <w:tr w:rsidR="008B741D" w:rsidRPr="0044722D" w:rsidTr="00D4593A">
        <w:trPr>
          <w:trHeight w:val="254"/>
        </w:trPr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41D" w:rsidRPr="0044722D" w:rsidRDefault="008B741D" w:rsidP="00D4593A">
            <w:pPr>
              <w:jc w:val="both"/>
              <w:rPr>
                <w:b/>
                <w:i/>
                <w:sz w:val="20"/>
                <w:szCs w:val="20"/>
              </w:rPr>
            </w:pPr>
            <w:r w:rsidRPr="0044722D">
              <w:rPr>
                <w:b/>
                <w:i/>
                <w:sz w:val="20"/>
                <w:szCs w:val="20"/>
              </w:rPr>
              <w:t>6. Комната матери и ребенка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41D" w:rsidRPr="0044722D" w:rsidRDefault="008B741D" w:rsidP="00D4593A">
            <w:pPr>
              <w:jc w:val="both"/>
              <w:rPr>
                <w:sz w:val="20"/>
                <w:szCs w:val="20"/>
              </w:rPr>
            </w:pPr>
          </w:p>
        </w:tc>
      </w:tr>
      <w:tr w:rsidR="008B741D" w:rsidRPr="0044722D" w:rsidTr="00D4593A">
        <w:trPr>
          <w:trHeight w:val="748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1.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2.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Коверко</w:t>
            </w:r>
            <w:proofErr w:type="spellEnd"/>
            <w:r>
              <w:rPr>
                <w:sz w:val="20"/>
                <w:szCs w:val="20"/>
              </w:rPr>
              <w:t xml:space="preserve"> Ольга Федоровна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Гладких</w:t>
            </w:r>
            <w:proofErr w:type="gramEnd"/>
            <w:r>
              <w:rPr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proofErr w:type="gramStart"/>
            <w:r w:rsidRPr="0044722D">
              <w:rPr>
                <w:sz w:val="20"/>
                <w:szCs w:val="20"/>
              </w:rPr>
              <w:t>Старший</w:t>
            </w:r>
            <w:proofErr w:type="gramEnd"/>
            <w:r w:rsidRPr="0044722D">
              <w:rPr>
                <w:sz w:val="20"/>
                <w:szCs w:val="20"/>
              </w:rPr>
              <w:t xml:space="preserve"> группы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Член группы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Воспитатель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Могочинской</w:t>
            </w:r>
            <w:proofErr w:type="spellEnd"/>
            <w:r w:rsidRPr="0044722D">
              <w:rPr>
                <w:sz w:val="20"/>
                <w:szCs w:val="20"/>
              </w:rPr>
              <w:t xml:space="preserve"> СОШ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Могочинской</w:t>
            </w:r>
            <w:proofErr w:type="spellEnd"/>
            <w:r w:rsidRPr="0044722D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8-38-256-33-4-70</w:t>
            </w: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89234067536</w:t>
            </w: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89131126693</w:t>
            </w:r>
          </w:p>
        </w:tc>
      </w:tr>
    </w:tbl>
    <w:p w:rsidR="008B741D" w:rsidRDefault="008B741D" w:rsidP="008B741D">
      <w:pPr>
        <w:jc w:val="center"/>
      </w:pPr>
    </w:p>
    <w:tbl>
      <w:tblPr>
        <w:tblpPr w:leftFromText="180" w:rightFromText="180" w:vertAnchor="text" w:horzAnchor="margin" w:tblpXSpec="center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854"/>
        <w:gridCol w:w="2190"/>
        <w:gridCol w:w="1984"/>
        <w:gridCol w:w="2973"/>
      </w:tblGrid>
      <w:tr w:rsidR="008B741D" w:rsidRPr="0044722D" w:rsidTr="00D4593A">
        <w:trPr>
          <w:trHeight w:val="239"/>
        </w:trPr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41D" w:rsidRPr="00AF3E70" w:rsidRDefault="008B741D" w:rsidP="00D45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41D" w:rsidRDefault="008B741D" w:rsidP="00D4593A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8B741D" w:rsidRPr="0044722D" w:rsidRDefault="008B741D" w:rsidP="00D4593A">
            <w:pPr>
              <w:jc w:val="both"/>
              <w:rPr>
                <w:b/>
                <w:i/>
                <w:sz w:val="20"/>
                <w:szCs w:val="20"/>
              </w:rPr>
            </w:pPr>
            <w:r w:rsidRPr="0044722D">
              <w:rPr>
                <w:b/>
                <w:i/>
                <w:sz w:val="20"/>
                <w:szCs w:val="20"/>
              </w:rPr>
              <w:t>7. Справочная служба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741D" w:rsidRPr="0044722D" w:rsidRDefault="008B741D" w:rsidP="00D4593A">
            <w:pPr>
              <w:jc w:val="both"/>
              <w:rPr>
                <w:sz w:val="20"/>
                <w:szCs w:val="20"/>
              </w:rPr>
            </w:pPr>
          </w:p>
        </w:tc>
      </w:tr>
      <w:tr w:rsidR="008B741D" w:rsidRPr="0044722D" w:rsidTr="00D4593A">
        <w:trPr>
          <w:trHeight w:val="763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>1.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Самойленко</w:t>
            </w:r>
            <w:proofErr w:type="spellEnd"/>
            <w:r>
              <w:rPr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 w:rsidRPr="0044722D">
              <w:rPr>
                <w:sz w:val="20"/>
                <w:szCs w:val="20"/>
              </w:rPr>
              <w:t xml:space="preserve">Администратор 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proofErr w:type="spellStart"/>
            <w:r w:rsidRPr="0044722D">
              <w:rPr>
                <w:sz w:val="20"/>
                <w:szCs w:val="20"/>
              </w:rPr>
              <w:t>документовед</w:t>
            </w:r>
            <w:proofErr w:type="spellEnd"/>
            <w:r w:rsidRPr="0044722D"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Могочинской</w:t>
            </w:r>
            <w:proofErr w:type="spellEnd"/>
            <w:r w:rsidRPr="0044722D">
              <w:rPr>
                <w:sz w:val="20"/>
                <w:szCs w:val="20"/>
              </w:rPr>
              <w:t xml:space="preserve"> СОШ 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8B741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8-38-256-33-4-70</w:t>
            </w:r>
          </w:p>
          <w:p w:rsidR="008B741D" w:rsidRPr="0044722D" w:rsidRDefault="008B741D" w:rsidP="00D45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89528058148</w:t>
            </w:r>
          </w:p>
        </w:tc>
      </w:tr>
    </w:tbl>
    <w:p w:rsidR="008B741D" w:rsidRPr="008B741D" w:rsidRDefault="008B741D" w:rsidP="008B741D">
      <w:pPr>
        <w:rPr>
          <w:b/>
        </w:rPr>
      </w:pPr>
      <w:r>
        <w:rPr>
          <w:b/>
          <w:i/>
          <w:sz w:val="20"/>
          <w:szCs w:val="20"/>
        </w:rPr>
        <w:t xml:space="preserve">             </w:t>
      </w:r>
      <w:r w:rsidRPr="0044722D">
        <w:rPr>
          <w:b/>
          <w:i/>
          <w:sz w:val="20"/>
          <w:szCs w:val="20"/>
        </w:rPr>
        <w:t>8. Кабинет психологического обеспечения</w:t>
      </w:r>
    </w:p>
    <w:tbl>
      <w:tblPr>
        <w:tblpPr w:leftFromText="180" w:rightFromText="180" w:vertAnchor="text" w:horzAnchor="margin" w:tblpX="74" w:tblpY="15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842"/>
        <w:gridCol w:w="2127"/>
        <w:gridCol w:w="1984"/>
        <w:gridCol w:w="2977"/>
      </w:tblGrid>
      <w:tr w:rsidR="008B741D" w:rsidRPr="00BF138F" w:rsidTr="008B741D">
        <w:tc>
          <w:tcPr>
            <w:tcW w:w="534" w:type="dxa"/>
          </w:tcPr>
          <w:p w:rsidR="008B741D" w:rsidRPr="008B741D" w:rsidRDefault="008B741D" w:rsidP="008B741D">
            <w:pPr>
              <w:widowControl w:val="0"/>
              <w:suppressAutoHyphens/>
              <w:spacing w:after="120"/>
              <w:ind w:left="-426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8B741D">
              <w:rPr>
                <w:rFonts w:eastAsia="Arial Unicode MS"/>
                <w:color w:val="000000"/>
                <w:sz w:val="20"/>
                <w:szCs w:val="20"/>
              </w:rPr>
              <w:t xml:space="preserve">       1.</w:t>
            </w:r>
          </w:p>
        </w:tc>
        <w:tc>
          <w:tcPr>
            <w:tcW w:w="1842" w:type="dxa"/>
          </w:tcPr>
          <w:p w:rsidR="008B741D" w:rsidRPr="008B741D" w:rsidRDefault="008B741D" w:rsidP="008B741D">
            <w:pPr>
              <w:widowControl w:val="0"/>
              <w:suppressAutoHyphens/>
              <w:spacing w:after="120"/>
              <w:ind w:right="-108"/>
              <w:jc w:val="center"/>
              <w:rPr>
                <w:rFonts w:eastAsia="Arial Unicode MS"/>
                <w:color w:val="000000"/>
                <w:sz w:val="16"/>
                <w:szCs w:val="16"/>
              </w:rPr>
            </w:pPr>
            <w:proofErr w:type="spellStart"/>
            <w:r w:rsidRPr="008B741D">
              <w:rPr>
                <w:rFonts w:eastAsia="Arial Unicode MS"/>
                <w:color w:val="000000"/>
                <w:sz w:val="20"/>
                <w:szCs w:val="20"/>
              </w:rPr>
              <w:t>Карпович</w:t>
            </w:r>
            <w:proofErr w:type="spellEnd"/>
            <w:r w:rsidRPr="008B741D">
              <w:rPr>
                <w:rFonts w:eastAsia="Arial Unicode MS"/>
                <w:color w:val="000000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2127" w:type="dxa"/>
          </w:tcPr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8B741D">
              <w:rPr>
                <w:rFonts w:eastAsia="Arial Unicode MS"/>
                <w:color w:val="000000"/>
                <w:sz w:val="20"/>
                <w:szCs w:val="20"/>
              </w:rPr>
              <w:t>психолог</w:t>
            </w:r>
          </w:p>
        </w:tc>
        <w:tc>
          <w:tcPr>
            <w:tcW w:w="1984" w:type="dxa"/>
          </w:tcPr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8B741D">
              <w:rPr>
                <w:rFonts w:eastAsia="Arial Unicode MS"/>
                <w:color w:val="000000"/>
                <w:sz w:val="20"/>
                <w:szCs w:val="20"/>
              </w:rPr>
              <w:t>Педагог-психолог</w:t>
            </w: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proofErr w:type="spellStart"/>
            <w:r w:rsidRPr="008B741D">
              <w:rPr>
                <w:rFonts w:eastAsia="Arial Unicode MS"/>
                <w:color w:val="000000"/>
                <w:sz w:val="20"/>
                <w:szCs w:val="20"/>
              </w:rPr>
              <w:t>Могочинской</w:t>
            </w:r>
            <w:proofErr w:type="spellEnd"/>
            <w:r w:rsidRPr="008B741D">
              <w:rPr>
                <w:rFonts w:eastAsia="Arial Unicode MS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977" w:type="dxa"/>
          </w:tcPr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8B741D">
              <w:rPr>
                <w:rFonts w:eastAsia="Arial Unicode MS"/>
                <w:color w:val="000000"/>
                <w:sz w:val="20"/>
                <w:szCs w:val="20"/>
              </w:rPr>
              <w:t>8-38-256-33-4-70</w:t>
            </w: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8B741D">
              <w:rPr>
                <w:rFonts w:eastAsia="Arial Unicode MS"/>
                <w:color w:val="000000"/>
                <w:sz w:val="20"/>
                <w:szCs w:val="20"/>
              </w:rPr>
              <w:t>89131052940</w:t>
            </w:r>
          </w:p>
        </w:tc>
      </w:tr>
    </w:tbl>
    <w:p w:rsidR="008B741D" w:rsidRDefault="008B741D" w:rsidP="008B741D">
      <w:pPr>
        <w:ind w:left="-709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E0693C">
        <w:rPr>
          <w:b/>
          <w:i/>
          <w:sz w:val="20"/>
          <w:szCs w:val="20"/>
        </w:rPr>
        <w:t>9. Пункт питани</w:t>
      </w:r>
      <w:r>
        <w:rPr>
          <w:b/>
          <w:i/>
          <w:sz w:val="20"/>
          <w:szCs w:val="20"/>
        </w:rPr>
        <w:t xml:space="preserve">я    </w:t>
      </w:r>
    </w:p>
    <w:p w:rsidR="008B741D" w:rsidRDefault="008B741D" w:rsidP="008B741D">
      <w:pPr>
        <w:ind w:left="-709"/>
        <w:jc w:val="both"/>
        <w:rPr>
          <w:b/>
          <w:i/>
          <w:sz w:val="20"/>
          <w:szCs w:val="20"/>
        </w:rPr>
      </w:pPr>
    </w:p>
    <w:tbl>
      <w:tblPr>
        <w:tblpPr w:leftFromText="180" w:rightFromText="180" w:vertAnchor="text" w:horzAnchor="margin" w:tblpXSpec="right" w:tblpY="-55"/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1826"/>
        <w:gridCol w:w="2127"/>
        <w:gridCol w:w="1984"/>
        <w:gridCol w:w="2956"/>
      </w:tblGrid>
      <w:tr w:rsidR="008B741D" w:rsidRPr="00017590" w:rsidTr="008B741D">
        <w:trPr>
          <w:trHeight w:val="3256"/>
        </w:trPr>
        <w:tc>
          <w:tcPr>
            <w:tcW w:w="550" w:type="dxa"/>
          </w:tcPr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8B741D">
              <w:rPr>
                <w:rFonts w:eastAsia="Arial Unicode MS"/>
                <w:color w:val="000000"/>
                <w:sz w:val="20"/>
                <w:szCs w:val="20"/>
              </w:rPr>
              <w:t>1.</w:t>
            </w: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8B741D">
              <w:rPr>
                <w:rFonts w:eastAsia="Arial Unicode MS"/>
                <w:color w:val="000000"/>
                <w:sz w:val="20"/>
                <w:szCs w:val="20"/>
              </w:rPr>
              <w:t>2.</w:t>
            </w: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8B741D">
              <w:rPr>
                <w:rFonts w:eastAsia="Arial Unicode MS"/>
                <w:color w:val="000000"/>
                <w:sz w:val="20"/>
                <w:szCs w:val="20"/>
              </w:rPr>
              <w:t>3.</w:t>
            </w: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</w:tcPr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proofErr w:type="spellStart"/>
            <w:r w:rsidRPr="008B741D">
              <w:rPr>
                <w:rFonts w:eastAsia="Arial Unicode MS"/>
                <w:color w:val="000000"/>
                <w:sz w:val="20"/>
                <w:szCs w:val="20"/>
              </w:rPr>
              <w:t>Сильченко</w:t>
            </w:r>
            <w:proofErr w:type="spellEnd"/>
            <w:r w:rsidRPr="008B741D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741D">
              <w:rPr>
                <w:rFonts w:eastAsia="Arial Unicode MS"/>
                <w:color w:val="000000"/>
                <w:sz w:val="20"/>
                <w:szCs w:val="20"/>
              </w:rPr>
              <w:t>Екатериана</w:t>
            </w:r>
            <w:proofErr w:type="spellEnd"/>
            <w:r w:rsidRPr="008B741D">
              <w:rPr>
                <w:rFonts w:eastAsia="Arial Unicode MS"/>
                <w:color w:val="000000"/>
                <w:sz w:val="20"/>
                <w:szCs w:val="20"/>
              </w:rPr>
              <w:t xml:space="preserve"> Николаевна</w:t>
            </w: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proofErr w:type="spellStart"/>
            <w:r w:rsidRPr="008B741D">
              <w:rPr>
                <w:rFonts w:eastAsia="Arial Unicode MS"/>
                <w:color w:val="000000"/>
                <w:sz w:val="20"/>
                <w:szCs w:val="20"/>
              </w:rPr>
              <w:t>Матецкая</w:t>
            </w:r>
            <w:proofErr w:type="spellEnd"/>
            <w:r w:rsidRPr="008B741D">
              <w:rPr>
                <w:rFonts w:eastAsia="Arial Unicode MS"/>
                <w:color w:val="000000"/>
                <w:sz w:val="20"/>
                <w:szCs w:val="20"/>
              </w:rPr>
              <w:t xml:space="preserve"> Светлана Юрьевна</w:t>
            </w:r>
          </w:p>
          <w:p w:rsid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proofErr w:type="spellStart"/>
            <w:r w:rsidRPr="008B741D">
              <w:rPr>
                <w:rFonts w:eastAsia="Arial Unicode MS"/>
                <w:color w:val="000000"/>
                <w:sz w:val="20"/>
                <w:szCs w:val="20"/>
              </w:rPr>
              <w:t>Пилецкая</w:t>
            </w:r>
            <w:proofErr w:type="spellEnd"/>
            <w:r w:rsidRPr="008B741D">
              <w:rPr>
                <w:rFonts w:eastAsia="Arial Unicode MS"/>
                <w:color w:val="000000"/>
                <w:sz w:val="20"/>
                <w:szCs w:val="20"/>
              </w:rPr>
              <w:t xml:space="preserve"> Марина Филипповна</w:t>
            </w:r>
          </w:p>
        </w:tc>
        <w:tc>
          <w:tcPr>
            <w:tcW w:w="2127" w:type="dxa"/>
          </w:tcPr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proofErr w:type="gramStart"/>
            <w:r w:rsidRPr="008B741D">
              <w:rPr>
                <w:rFonts w:eastAsia="Arial Unicode MS"/>
                <w:color w:val="000000"/>
                <w:sz w:val="20"/>
                <w:szCs w:val="20"/>
              </w:rPr>
              <w:t>Старший</w:t>
            </w:r>
            <w:proofErr w:type="gramEnd"/>
            <w:r w:rsidRPr="008B741D">
              <w:rPr>
                <w:rFonts w:eastAsia="Arial Unicode MS"/>
                <w:color w:val="000000"/>
                <w:sz w:val="20"/>
                <w:szCs w:val="20"/>
              </w:rPr>
              <w:t xml:space="preserve"> группы</w:t>
            </w: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8B741D">
              <w:rPr>
                <w:rFonts w:eastAsia="Arial Unicode MS"/>
                <w:color w:val="000000"/>
                <w:sz w:val="20"/>
                <w:szCs w:val="20"/>
              </w:rPr>
              <w:t>Член группы</w:t>
            </w: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8B741D">
              <w:rPr>
                <w:rFonts w:eastAsia="Arial Unicode MS"/>
                <w:color w:val="000000"/>
                <w:sz w:val="20"/>
                <w:szCs w:val="20"/>
              </w:rPr>
              <w:t>Член группы</w:t>
            </w: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B741D" w:rsidRPr="008B741D" w:rsidRDefault="008B741D" w:rsidP="008B741D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8B741D">
              <w:rPr>
                <w:rFonts w:eastAsia="Arial Unicode MS"/>
                <w:color w:val="000000"/>
                <w:sz w:val="20"/>
                <w:szCs w:val="20"/>
              </w:rPr>
              <w:t>Зав</w:t>
            </w:r>
            <w:proofErr w:type="gramStart"/>
            <w:r w:rsidRPr="008B741D">
              <w:rPr>
                <w:rFonts w:eastAsia="Arial Unicode MS"/>
                <w:color w:val="000000"/>
                <w:sz w:val="20"/>
                <w:szCs w:val="20"/>
              </w:rPr>
              <w:t>.с</w:t>
            </w:r>
            <w:proofErr w:type="gramEnd"/>
            <w:r w:rsidRPr="008B741D">
              <w:rPr>
                <w:rFonts w:eastAsia="Arial Unicode MS"/>
                <w:color w:val="000000"/>
                <w:sz w:val="20"/>
                <w:szCs w:val="20"/>
              </w:rPr>
              <w:t>толовой</w:t>
            </w:r>
          </w:p>
          <w:p w:rsidR="008B741D" w:rsidRPr="008B741D" w:rsidRDefault="008B741D" w:rsidP="008B741D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proofErr w:type="spellStart"/>
            <w:r w:rsidRPr="008B741D">
              <w:rPr>
                <w:rFonts w:eastAsia="Arial Unicode MS"/>
                <w:color w:val="000000"/>
                <w:sz w:val="20"/>
                <w:szCs w:val="20"/>
              </w:rPr>
              <w:t>Могочинской</w:t>
            </w:r>
            <w:proofErr w:type="spellEnd"/>
            <w:r w:rsidRPr="008B741D">
              <w:rPr>
                <w:rFonts w:eastAsia="Arial Unicode MS"/>
                <w:color w:val="000000"/>
                <w:sz w:val="20"/>
                <w:szCs w:val="20"/>
              </w:rPr>
              <w:t xml:space="preserve"> СОШ</w:t>
            </w:r>
          </w:p>
          <w:p w:rsidR="008B741D" w:rsidRDefault="008B741D" w:rsidP="008B741D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8B741D" w:rsidRDefault="008B741D" w:rsidP="008B741D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8B741D" w:rsidRDefault="008B741D" w:rsidP="008B741D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8B741D" w:rsidRPr="008B741D" w:rsidRDefault="008B741D" w:rsidP="008B741D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Повар</w:t>
            </w:r>
          </w:p>
          <w:p w:rsidR="008B741D" w:rsidRDefault="008B741D" w:rsidP="008B741D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proofErr w:type="spellStart"/>
            <w:r w:rsidRPr="008B741D">
              <w:rPr>
                <w:rFonts w:eastAsia="Arial Unicode MS"/>
                <w:color w:val="000000"/>
                <w:sz w:val="20"/>
                <w:szCs w:val="20"/>
              </w:rPr>
              <w:t>Могочинской</w:t>
            </w:r>
            <w:proofErr w:type="spellEnd"/>
            <w:r w:rsidRPr="008B741D">
              <w:rPr>
                <w:rFonts w:eastAsia="Arial Unicode MS"/>
                <w:color w:val="000000"/>
                <w:sz w:val="20"/>
                <w:szCs w:val="20"/>
              </w:rPr>
              <w:t xml:space="preserve"> СОШ</w:t>
            </w:r>
          </w:p>
          <w:p w:rsid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8B741D" w:rsidRDefault="008B741D" w:rsidP="008B741D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8B741D" w:rsidRPr="008B741D" w:rsidRDefault="008B741D" w:rsidP="008B741D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8B741D">
              <w:rPr>
                <w:rFonts w:eastAsia="Arial Unicode MS"/>
                <w:color w:val="000000"/>
                <w:sz w:val="20"/>
                <w:szCs w:val="20"/>
              </w:rPr>
              <w:t>Повар</w:t>
            </w:r>
          </w:p>
          <w:p w:rsidR="008B741D" w:rsidRPr="008B741D" w:rsidRDefault="008B741D" w:rsidP="008B741D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8B741D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741D">
              <w:rPr>
                <w:rFonts w:eastAsia="Arial Unicode MS"/>
                <w:color w:val="000000"/>
                <w:sz w:val="20"/>
                <w:szCs w:val="20"/>
              </w:rPr>
              <w:t>Могочинской</w:t>
            </w:r>
            <w:proofErr w:type="spellEnd"/>
            <w:r w:rsidRPr="008B741D">
              <w:rPr>
                <w:rFonts w:eastAsia="Arial Unicode MS"/>
                <w:color w:val="000000"/>
                <w:sz w:val="20"/>
                <w:szCs w:val="20"/>
              </w:rPr>
              <w:t xml:space="preserve"> СОШ</w:t>
            </w: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956" w:type="dxa"/>
          </w:tcPr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 w:cs="Tahoma"/>
                <w:color w:val="000000"/>
                <w:sz w:val="20"/>
                <w:szCs w:val="20"/>
              </w:rPr>
            </w:pPr>
            <w:r w:rsidRPr="008B741D">
              <w:rPr>
                <w:rFonts w:eastAsia="Arial Unicode MS" w:cs="Tahoma"/>
                <w:color w:val="000000"/>
                <w:sz w:val="20"/>
                <w:szCs w:val="20"/>
              </w:rPr>
              <w:t>89539148740</w:t>
            </w: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 w:cs="Tahoma"/>
                <w:color w:val="000000"/>
                <w:sz w:val="20"/>
                <w:szCs w:val="20"/>
              </w:rPr>
            </w:pP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 w:cs="Tahoma"/>
                <w:color w:val="000000"/>
                <w:sz w:val="20"/>
                <w:szCs w:val="20"/>
              </w:rPr>
            </w:pP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 w:cs="Tahoma"/>
                <w:color w:val="000000"/>
                <w:sz w:val="20"/>
                <w:szCs w:val="20"/>
              </w:rPr>
            </w:pP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 w:cs="Tahoma"/>
                <w:color w:val="000000"/>
                <w:sz w:val="20"/>
                <w:szCs w:val="20"/>
              </w:rPr>
            </w:pPr>
            <w:r w:rsidRPr="008B741D">
              <w:rPr>
                <w:rFonts w:eastAsia="Arial Unicode MS" w:cs="Tahoma"/>
                <w:color w:val="000000"/>
                <w:sz w:val="20"/>
                <w:szCs w:val="20"/>
              </w:rPr>
              <w:t>89138627359</w:t>
            </w: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 w:cs="Tahoma"/>
                <w:color w:val="000000"/>
                <w:sz w:val="20"/>
                <w:szCs w:val="20"/>
              </w:rPr>
            </w:pP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 w:cs="Tahoma"/>
                <w:color w:val="000000"/>
                <w:sz w:val="20"/>
                <w:szCs w:val="20"/>
              </w:rPr>
            </w:pP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 w:cs="Tahoma"/>
                <w:color w:val="000000"/>
                <w:sz w:val="20"/>
                <w:szCs w:val="20"/>
              </w:rPr>
            </w:pPr>
          </w:p>
          <w:p w:rsidR="008B741D" w:rsidRPr="008B741D" w:rsidRDefault="008B741D" w:rsidP="008B741D">
            <w:pPr>
              <w:widowControl w:val="0"/>
              <w:suppressAutoHyphens/>
              <w:spacing w:after="120"/>
              <w:jc w:val="center"/>
              <w:rPr>
                <w:rFonts w:eastAsia="Arial Unicode MS" w:cs="Tahoma"/>
                <w:color w:val="000000"/>
                <w:sz w:val="20"/>
                <w:szCs w:val="20"/>
              </w:rPr>
            </w:pPr>
            <w:r w:rsidRPr="008B741D">
              <w:rPr>
                <w:rFonts w:eastAsia="Arial Unicode MS" w:cs="Tahoma"/>
                <w:color w:val="000000"/>
                <w:sz w:val="20"/>
                <w:szCs w:val="20"/>
              </w:rPr>
              <w:t>89521796447</w:t>
            </w:r>
          </w:p>
        </w:tc>
      </w:tr>
    </w:tbl>
    <w:p w:rsidR="008B741D" w:rsidRPr="008B741D" w:rsidRDefault="008B741D" w:rsidP="008B741D">
      <w:pPr>
        <w:jc w:val="center"/>
      </w:pPr>
    </w:p>
    <w:sectPr w:rsidR="008B741D" w:rsidRPr="008B741D" w:rsidSect="002B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6E3" w:rsidRDefault="008246E3" w:rsidP="00E64D01">
      <w:r>
        <w:separator/>
      </w:r>
    </w:p>
  </w:endnote>
  <w:endnote w:type="continuationSeparator" w:id="0">
    <w:p w:rsidR="008246E3" w:rsidRDefault="008246E3" w:rsidP="00E64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6E3" w:rsidRDefault="008246E3" w:rsidP="00E64D01">
      <w:r>
        <w:separator/>
      </w:r>
    </w:p>
  </w:footnote>
  <w:footnote w:type="continuationSeparator" w:id="0">
    <w:p w:rsidR="008246E3" w:rsidRDefault="008246E3" w:rsidP="00E64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.75pt;height:.75pt;visibility:visible" o:bullet="t">
        <v:imagedata r:id="rId1" o:title=""/>
      </v:shape>
    </w:pict>
  </w:numPicBullet>
  <w:numPicBullet w:numPicBulletId="1">
    <w:pict>
      <v:shape id="_x0000_i1042" style="width:9pt;height:3pt" coordsize="" o:spt="100" o:bullet="t" adj="0,,0" path="" stroked="f">
        <v:stroke joinstyle="miter"/>
        <v:imagedata r:id="rId2" o:title="image174"/>
        <v:formulas/>
        <v:path o:connecttype="segments"/>
      </v:shape>
    </w:pict>
  </w:numPicBullet>
  <w:numPicBullet w:numPicBulletId="2">
    <w:pict>
      <v:shape id="_x0000_i1043" type="#_x0000_t75" style="width:1.5pt;height:.75pt;visibility:visible" o:bullet="t">
        <v:imagedata r:id="rId3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8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7F4911"/>
    <w:multiLevelType w:val="hybridMultilevel"/>
    <w:tmpl w:val="BF3023EA"/>
    <w:lvl w:ilvl="0" w:tplc="277C333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601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E4D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6C6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DA3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F47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E0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A2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E048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72971C9"/>
    <w:multiLevelType w:val="multilevel"/>
    <w:tmpl w:val="13D43172"/>
    <w:lvl w:ilvl="0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C63050"/>
    <w:multiLevelType w:val="multilevel"/>
    <w:tmpl w:val="2E0613E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2F60CD"/>
    <w:multiLevelType w:val="hybridMultilevel"/>
    <w:tmpl w:val="E54E6866"/>
    <w:lvl w:ilvl="0" w:tplc="88D82E20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5AD2EC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0DA6B26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550C40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CCE63C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0EED0E2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6AEE8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6CC704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8427836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A8792C"/>
    <w:multiLevelType w:val="hybridMultilevel"/>
    <w:tmpl w:val="C8667F46"/>
    <w:lvl w:ilvl="0" w:tplc="B002DFCE">
      <w:start w:val="1"/>
      <w:numFmt w:val="bullet"/>
      <w:lvlText w:val=""/>
      <w:lvlJc w:val="left"/>
      <w:pPr>
        <w:tabs>
          <w:tab w:val="num" w:pos="3987"/>
        </w:tabs>
        <w:ind w:left="3987" w:hanging="2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E696B9D"/>
    <w:multiLevelType w:val="hybridMultilevel"/>
    <w:tmpl w:val="4F527F9A"/>
    <w:lvl w:ilvl="0" w:tplc="B4ACBCEA">
      <w:start w:val="1"/>
      <w:numFmt w:val="decimal"/>
      <w:lvlText w:val="%1."/>
      <w:lvlJc w:val="left"/>
      <w:pPr>
        <w:ind w:left="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BA3658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206164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003B6A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849766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0CF59C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A810BE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68CD9A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5A25E8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8D39DD"/>
    <w:multiLevelType w:val="hybridMultilevel"/>
    <w:tmpl w:val="3F422CCA"/>
    <w:lvl w:ilvl="0" w:tplc="C0B6BDA4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B45808">
      <w:start w:val="1"/>
      <w:numFmt w:val="bullet"/>
      <w:lvlText w:val="o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982E9A">
      <w:start w:val="1"/>
      <w:numFmt w:val="bullet"/>
      <w:lvlText w:val="▪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64D2F2">
      <w:start w:val="1"/>
      <w:numFmt w:val="bullet"/>
      <w:lvlText w:val="•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26FA66">
      <w:start w:val="1"/>
      <w:numFmt w:val="bullet"/>
      <w:lvlText w:val="o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250F2">
      <w:start w:val="1"/>
      <w:numFmt w:val="bullet"/>
      <w:lvlText w:val="▪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2E740">
      <w:start w:val="1"/>
      <w:numFmt w:val="bullet"/>
      <w:lvlText w:val="•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AC557A">
      <w:start w:val="1"/>
      <w:numFmt w:val="bullet"/>
      <w:lvlText w:val="o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C8BE1E">
      <w:start w:val="1"/>
      <w:numFmt w:val="bullet"/>
      <w:lvlText w:val="▪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D836B2"/>
    <w:multiLevelType w:val="hybridMultilevel"/>
    <w:tmpl w:val="27D0ABD6"/>
    <w:lvl w:ilvl="0" w:tplc="D1A06920">
      <w:start w:val="1"/>
      <w:numFmt w:val="bullet"/>
      <w:lvlText w:val="-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244742">
      <w:start w:val="1"/>
      <w:numFmt w:val="bullet"/>
      <w:lvlText w:val="o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342E7C">
      <w:start w:val="1"/>
      <w:numFmt w:val="bullet"/>
      <w:lvlText w:val="▪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80C314">
      <w:start w:val="1"/>
      <w:numFmt w:val="bullet"/>
      <w:lvlText w:val="•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32680E">
      <w:start w:val="1"/>
      <w:numFmt w:val="bullet"/>
      <w:lvlText w:val="o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DC2014">
      <w:start w:val="1"/>
      <w:numFmt w:val="bullet"/>
      <w:lvlText w:val="▪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40460A">
      <w:start w:val="1"/>
      <w:numFmt w:val="bullet"/>
      <w:lvlText w:val="•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20780">
      <w:start w:val="1"/>
      <w:numFmt w:val="bullet"/>
      <w:lvlText w:val="o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2241D0">
      <w:start w:val="1"/>
      <w:numFmt w:val="bullet"/>
      <w:lvlText w:val="▪"/>
      <w:lvlJc w:val="left"/>
      <w:pPr>
        <w:ind w:left="6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C00029"/>
    <w:multiLevelType w:val="multilevel"/>
    <w:tmpl w:val="B9AEFD70"/>
    <w:lvl w:ilvl="0">
      <w:start w:val="1"/>
      <w:numFmt w:val="decimal"/>
      <w:lvlText w:val="%1."/>
      <w:lvlJc w:val="left"/>
      <w:pPr>
        <w:ind w:left="-289" w:hanging="360"/>
      </w:pPr>
      <w:rPr>
        <w:rFonts w:ascii="Times New Roman" w:eastAsia="Arial Unicode MS" w:hAnsi="Times New Roman" w:cs="Tahoma"/>
      </w:rPr>
    </w:lvl>
    <w:lvl w:ilvl="1">
      <w:start w:val="1"/>
      <w:numFmt w:val="decimal"/>
      <w:isLgl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7" w:hanging="2160"/>
      </w:pPr>
      <w:rPr>
        <w:rFonts w:hint="default"/>
      </w:rPr>
    </w:lvl>
  </w:abstractNum>
  <w:abstractNum w:abstractNumId="14">
    <w:nsid w:val="54B26906"/>
    <w:multiLevelType w:val="hybridMultilevel"/>
    <w:tmpl w:val="BB427A6C"/>
    <w:lvl w:ilvl="0" w:tplc="0D745F7A">
      <w:start w:val="1"/>
      <w:numFmt w:val="bullet"/>
      <w:lvlText w:val="•"/>
      <w:lvlPicBulletId w:val="1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8F9BE">
      <w:start w:val="1"/>
      <w:numFmt w:val="bullet"/>
      <w:lvlText w:val="o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42F7C">
      <w:start w:val="1"/>
      <w:numFmt w:val="bullet"/>
      <w:lvlText w:val="▪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C9CF4">
      <w:start w:val="1"/>
      <w:numFmt w:val="bullet"/>
      <w:lvlText w:val="•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C9E3E">
      <w:start w:val="1"/>
      <w:numFmt w:val="bullet"/>
      <w:lvlText w:val="o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065A6">
      <w:start w:val="1"/>
      <w:numFmt w:val="bullet"/>
      <w:lvlText w:val="▪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4D40A">
      <w:start w:val="1"/>
      <w:numFmt w:val="bullet"/>
      <w:lvlText w:val="•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8CEB6">
      <w:start w:val="1"/>
      <w:numFmt w:val="bullet"/>
      <w:lvlText w:val="o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0F536">
      <w:start w:val="1"/>
      <w:numFmt w:val="bullet"/>
      <w:lvlText w:val="▪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FA6F33"/>
    <w:multiLevelType w:val="hybridMultilevel"/>
    <w:tmpl w:val="83607D86"/>
    <w:lvl w:ilvl="0" w:tplc="B002DFCE">
      <w:start w:val="1"/>
      <w:numFmt w:val="bullet"/>
      <w:lvlText w:val=""/>
      <w:lvlJc w:val="left"/>
      <w:pPr>
        <w:tabs>
          <w:tab w:val="num" w:pos="3987"/>
        </w:tabs>
        <w:ind w:left="3987" w:hanging="2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9834F89"/>
    <w:multiLevelType w:val="hybridMultilevel"/>
    <w:tmpl w:val="0C3C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052FA"/>
    <w:multiLevelType w:val="hybridMultilevel"/>
    <w:tmpl w:val="00C848EA"/>
    <w:lvl w:ilvl="0" w:tplc="B002DFCE">
      <w:start w:val="1"/>
      <w:numFmt w:val="bullet"/>
      <w:lvlText w:val=""/>
      <w:lvlJc w:val="left"/>
      <w:pPr>
        <w:tabs>
          <w:tab w:val="num" w:pos="3447"/>
        </w:tabs>
        <w:ind w:left="3447" w:hanging="2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65F36346"/>
    <w:multiLevelType w:val="hybridMultilevel"/>
    <w:tmpl w:val="8F949280"/>
    <w:lvl w:ilvl="0" w:tplc="A24CA7B2">
      <w:start w:val="1"/>
      <w:numFmt w:val="bullet"/>
      <w:lvlText w:val="-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35E7B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A429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99CF0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F56CC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0681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BEC77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A8E63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3B8BC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47E4C86"/>
    <w:multiLevelType w:val="hybridMultilevel"/>
    <w:tmpl w:val="D72686EA"/>
    <w:lvl w:ilvl="0" w:tplc="47EA5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7CC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21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5C1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D49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E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C08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862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CAB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BE71F3A"/>
    <w:multiLevelType w:val="hybridMultilevel"/>
    <w:tmpl w:val="5DC01288"/>
    <w:lvl w:ilvl="0" w:tplc="C5ACF316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5"/>
  </w:num>
  <w:num w:numId="6">
    <w:abstractNumId w:val="9"/>
  </w:num>
  <w:num w:numId="7">
    <w:abstractNumId w:val="13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19"/>
  </w:num>
  <w:num w:numId="14">
    <w:abstractNumId w:val="20"/>
  </w:num>
  <w:num w:numId="15">
    <w:abstractNumId w:val="12"/>
  </w:num>
  <w:num w:numId="16">
    <w:abstractNumId w:val="10"/>
  </w:num>
  <w:num w:numId="17">
    <w:abstractNumId w:val="14"/>
  </w:num>
  <w:num w:numId="18">
    <w:abstractNumId w:val="18"/>
  </w:num>
  <w:num w:numId="19">
    <w:abstractNumId w:val="5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426"/>
    <w:rsid w:val="00014DBB"/>
    <w:rsid w:val="0003125E"/>
    <w:rsid w:val="00046371"/>
    <w:rsid w:val="0005196B"/>
    <w:rsid w:val="00085B2E"/>
    <w:rsid w:val="0013224C"/>
    <w:rsid w:val="001A2B1E"/>
    <w:rsid w:val="002100CA"/>
    <w:rsid w:val="00215426"/>
    <w:rsid w:val="00227C7F"/>
    <w:rsid w:val="00234E9F"/>
    <w:rsid w:val="00266A14"/>
    <w:rsid w:val="00287D8E"/>
    <w:rsid w:val="002B175C"/>
    <w:rsid w:val="002C4412"/>
    <w:rsid w:val="00316F9B"/>
    <w:rsid w:val="00343D50"/>
    <w:rsid w:val="003A3C58"/>
    <w:rsid w:val="003A4051"/>
    <w:rsid w:val="004119FE"/>
    <w:rsid w:val="0042563D"/>
    <w:rsid w:val="00486987"/>
    <w:rsid w:val="004977CF"/>
    <w:rsid w:val="004B31F7"/>
    <w:rsid w:val="00517C55"/>
    <w:rsid w:val="005B7AFF"/>
    <w:rsid w:val="006913E2"/>
    <w:rsid w:val="006E6760"/>
    <w:rsid w:val="00766F22"/>
    <w:rsid w:val="00790C73"/>
    <w:rsid w:val="007B457C"/>
    <w:rsid w:val="007D3BC6"/>
    <w:rsid w:val="007E3733"/>
    <w:rsid w:val="007F1B44"/>
    <w:rsid w:val="008246E3"/>
    <w:rsid w:val="00875B17"/>
    <w:rsid w:val="008A308F"/>
    <w:rsid w:val="008B741D"/>
    <w:rsid w:val="008F2D41"/>
    <w:rsid w:val="009400E9"/>
    <w:rsid w:val="009C3E23"/>
    <w:rsid w:val="009F6A76"/>
    <w:rsid w:val="00AD426D"/>
    <w:rsid w:val="00B00CA4"/>
    <w:rsid w:val="00B109CF"/>
    <w:rsid w:val="00B63D65"/>
    <w:rsid w:val="00BA544D"/>
    <w:rsid w:val="00C347BF"/>
    <w:rsid w:val="00C37E7A"/>
    <w:rsid w:val="00C53D14"/>
    <w:rsid w:val="00CF6395"/>
    <w:rsid w:val="00D16656"/>
    <w:rsid w:val="00DA1B44"/>
    <w:rsid w:val="00DB3DFE"/>
    <w:rsid w:val="00DF0B20"/>
    <w:rsid w:val="00E2174F"/>
    <w:rsid w:val="00E2420B"/>
    <w:rsid w:val="00E371C8"/>
    <w:rsid w:val="00E64D01"/>
    <w:rsid w:val="00EE1B5F"/>
    <w:rsid w:val="00F1067E"/>
    <w:rsid w:val="00F5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4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71C8"/>
    <w:pPr>
      <w:keepNext/>
      <w:widowControl w:val="0"/>
      <w:suppressAutoHyphens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E371C8"/>
    <w:pPr>
      <w:keepNext/>
      <w:widowControl w:val="0"/>
      <w:tabs>
        <w:tab w:val="num" w:pos="0"/>
      </w:tabs>
      <w:suppressAutoHyphens/>
      <w:jc w:val="center"/>
      <w:outlineLvl w:val="1"/>
    </w:pPr>
    <w:rPr>
      <w:rFonts w:ascii="Arial" w:eastAsia="Arial Unicode MS" w:hAnsi="Arial" w:cs="Tahoma"/>
      <w:b/>
      <w:color w:val="000000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E371C8"/>
    <w:pPr>
      <w:keepNext/>
      <w:widowControl w:val="0"/>
      <w:tabs>
        <w:tab w:val="num" w:pos="0"/>
      </w:tabs>
      <w:suppressAutoHyphens/>
      <w:outlineLvl w:val="3"/>
    </w:pPr>
    <w:rPr>
      <w:rFonts w:ascii="Arial" w:eastAsia="Arial Unicode MS" w:hAnsi="Arial" w:cs="Tahoma"/>
      <w:color w:val="000000"/>
      <w:sz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0C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457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7B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371C8"/>
    <w:rPr>
      <w:rFonts w:ascii="Cambria" w:hAnsi="Cambria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E371C8"/>
    <w:rPr>
      <w:rFonts w:ascii="Arial" w:eastAsia="Arial Unicode MS" w:hAnsi="Arial" w:cs="Tahoma"/>
      <w:b/>
      <w:color w:val="000000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E371C8"/>
    <w:rPr>
      <w:rFonts w:ascii="Arial" w:eastAsia="Arial Unicode MS" w:hAnsi="Arial" w:cs="Tahoma"/>
      <w:color w:val="000000"/>
      <w:sz w:val="32"/>
      <w:szCs w:val="24"/>
      <w:lang w:val="en-US" w:eastAsia="en-US" w:bidi="en-US"/>
    </w:rPr>
  </w:style>
  <w:style w:type="character" w:customStyle="1" w:styleId="a5">
    <w:name w:val="Символ нумерации"/>
    <w:rsid w:val="00E371C8"/>
  </w:style>
  <w:style w:type="paragraph" w:customStyle="1" w:styleId="a6">
    <w:name w:val="Заголовок"/>
    <w:basedOn w:val="a"/>
    <w:next w:val="a7"/>
    <w:rsid w:val="00E371C8"/>
    <w:pPr>
      <w:keepNext/>
      <w:widowControl w:val="0"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7">
    <w:name w:val="Body Text"/>
    <w:basedOn w:val="a"/>
    <w:link w:val="a8"/>
    <w:rsid w:val="00E371C8"/>
    <w:pPr>
      <w:widowControl w:val="0"/>
      <w:suppressAutoHyphens/>
      <w:spacing w:after="120"/>
    </w:pPr>
    <w:rPr>
      <w:rFonts w:eastAsia="Arial Unicode MS" w:cs="Tahoma"/>
      <w:color w:val="000000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E371C8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9">
    <w:name w:val="Title"/>
    <w:basedOn w:val="a6"/>
    <w:next w:val="aa"/>
    <w:link w:val="ab"/>
    <w:qFormat/>
    <w:rsid w:val="00E371C8"/>
  </w:style>
  <w:style w:type="character" w:customStyle="1" w:styleId="ab">
    <w:name w:val="Название Знак"/>
    <w:basedOn w:val="a0"/>
    <w:link w:val="a9"/>
    <w:rsid w:val="00E371C8"/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a">
    <w:name w:val="Subtitle"/>
    <w:basedOn w:val="a6"/>
    <w:next w:val="a7"/>
    <w:link w:val="ac"/>
    <w:qFormat/>
    <w:rsid w:val="00E371C8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E371C8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ad">
    <w:name w:val="Содержимое таблицы"/>
    <w:basedOn w:val="a"/>
    <w:rsid w:val="00E371C8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styleId="ae">
    <w:name w:val="Body Text Indent"/>
    <w:basedOn w:val="a"/>
    <w:link w:val="af"/>
    <w:rsid w:val="00E371C8"/>
    <w:pPr>
      <w:widowControl w:val="0"/>
      <w:suppressAutoHyphens/>
      <w:spacing w:after="120"/>
      <w:ind w:left="283"/>
    </w:pPr>
    <w:rPr>
      <w:rFonts w:eastAsia="Arial Unicode MS" w:cs="Tahoma"/>
      <w:color w:val="000000"/>
      <w:lang w:val="en-US" w:eastAsia="en-US" w:bidi="en-US"/>
    </w:rPr>
  </w:style>
  <w:style w:type="character" w:customStyle="1" w:styleId="af">
    <w:name w:val="Основной текст с отступом Знак"/>
    <w:basedOn w:val="a0"/>
    <w:link w:val="ae"/>
    <w:rsid w:val="00E371C8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f0">
    <w:name w:val="List Paragraph"/>
    <w:basedOn w:val="a"/>
    <w:uiPriority w:val="34"/>
    <w:qFormat/>
    <w:rsid w:val="00E371C8"/>
    <w:pPr>
      <w:widowControl w:val="0"/>
      <w:suppressAutoHyphens/>
      <w:ind w:left="720"/>
      <w:contextualSpacing/>
    </w:pPr>
    <w:rPr>
      <w:rFonts w:eastAsia="Arial Unicode MS" w:cs="Tahoma"/>
      <w:color w:val="000000"/>
      <w:lang w:val="en-US" w:eastAsia="en-US" w:bidi="en-US"/>
    </w:rPr>
  </w:style>
  <w:style w:type="character" w:customStyle="1" w:styleId="2pt">
    <w:name w:val="Основной текст + Интервал 2 pt"/>
    <w:uiPriority w:val="99"/>
    <w:rsid w:val="00E371C8"/>
    <w:rPr>
      <w:rFonts w:ascii="Times New Roman" w:hAnsi="Times New Roman"/>
      <w:spacing w:val="40"/>
      <w:sz w:val="21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E371C8"/>
    <w:rPr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371C8"/>
    <w:pPr>
      <w:widowControl w:val="0"/>
      <w:shd w:val="clear" w:color="auto" w:fill="FFFFFF"/>
      <w:spacing w:after="240" w:line="279" w:lineRule="exact"/>
      <w:outlineLvl w:val="0"/>
    </w:pPr>
    <w:rPr>
      <w:b/>
      <w:bCs/>
      <w:sz w:val="23"/>
      <w:szCs w:val="23"/>
    </w:rPr>
  </w:style>
  <w:style w:type="table" w:customStyle="1" w:styleId="TableGrid">
    <w:name w:val="TableGrid"/>
    <w:rsid w:val="00E371C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10"/>
    <w:uiPriority w:val="99"/>
    <w:locked/>
    <w:rsid w:val="00E371C8"/>
    <w:rPr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E371C8"/>
  </w:style>
  <w:style w:type="paragraph" w:customStyle="1" w:styleId="210">
    <w:name w:val="Основной текст (2)1"/>
    <w:basedOn w:val="a"/>
    <w:link w:val="21"/>
    <w:uiPriority w:val="99"/>
    <w:rsid w:val="00E371C8"/>
    <w:pPr>
      <w:widowControl w:val="0"/>
      <w:shd w:val="clear" w:color="auto" w:fill="FFFFFF"/>
      <w:spacing w:after="480" w:line="279" w:lineRule="exact"/>
      <w:ind w:hanging="1900"/>
      <w:jc w:val="center"/>
    </w:pPr>
    <w:rPr>
      <w:b/>
      <w:bCs/>
      <w:sz w:val="23"/>
      <w:szCs w:val="23"/>
    </w:rPr>
  </w:style>
  <w:style w:type="paragraph" w:customStyle="1" w:styleId="af1">
    <w:name w:val="реквизитПодпись"/>
    <w:basedOn w:val="a"/>
    <w:rsid w:val="00E371C8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f2">
    <w:name w:val="Основной текст_"/>
    <w:link w:val="8"/>
    <w:rsid w:val="00C37E7A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2"/>
    <w:rsid w:val="00C37E7A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sz w:val="26"/>
      <w:szCs w:val="26"/>
    </w:rPr>
  </w:style>
  <w:style w:type="character" w:styleId="af3">
    <w:name w:val="Hyperlink"/>
    <w:rsid w:val="00C37E7A"/>
    <w:rPr>
      <w:color w:val="0000FF"/>
      <w:u w:val="single"/>
    </w:rPr>
  </w:style>
  <w:style w:type="paragraph" w:styleId="af4">
    <w:name w:val="header"/>
    <w:basedOn w:val="a"/>
    <w:link w:val="af5"/>
    <w:rsid w:val="00E64D0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E64D01"/>
    <w:rPr>
      <w:sz w:val="24"/>
      <w:szCs w:val="24"/>
    </w:rPr>
  </w:style>
  <w:style w:type="paragraph" w:styleId="af6">
    <w:name w:val="footer"/>
    <w:basedOn w:val="a"/>
    <w:link w:val="af7"/>
    <w:rsid w:val="00E64D0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E64D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ED996-B915-4189-884A-86ABEBE6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МОГОЧИНСКОГО СЕЛЬСКОГО ПОСЕЛЕНИЯ</vt:lpstr>
    </vt:vector>
  </TitlesOfParts>
  <Company>Могочино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МОГОЧИНСКОГО СЕЛЬСКОГО ПОСЕЛЕНИЯ</dc:title>
  <dc:creator>Ирина</dc:creator>
  <cp:lastModifiedBy>Spec</cp:lastModifiedBy>
  <cp:revision>3</cp:revision>
  <cp:lastPrinted>2019-03-14T08:42:00Z</cp:lastPrinted>
  <dcterms:created xsi:type="dcterms:W3CDTF">2025-03-28T07:10:00Z</dcterms:created>
  <dcterms:modified xsi:type="dcterms:W3CDTF">2025-04-01T05:49:00Z</dcterms:modified>
</cp:coreProperties>
</file>