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D3A" w:rsidRPr="00541722" w:rsidRDefault="00E00D3A" w:rsidP="00E00D3A">
      <w:pPr>
        <w:jc w:val="center"/>
        <w:rPr>
          <w:rFonts w:ascii="Arial" w:hAnsi="Arial" w:cs="Arial"/>
          <w:b/>
        </w:rPr>
      </w:pPr>
      <w:r w:rsidRPr="00541722">
        <w:rPr>
          <w:rFonts w:ascii="Arial" w:hAnsi="Arial" w:cs="Arial"/>
          <w:b/>
        </w:rPr>
        <w:t>ТОМСКАЯ ОБЛАСТЬ</w:t>
      </w:r>
    </w:p>
    <w:p w:rsidR="00E00D3A" w:rsidRPr="00541722" w:rsidRDefault="00E00D3A" w:rsidP="00E00D3A">
      <w:pPr>
        <w:jc w:val="center"/>
        <w:rPr>
          <w:rFonts w:ascii="Arial" w:hAnsi="Arial" w:cs="Arial"/>
          <w:b/>
        </w:rPr>
      </w:pPr>
      <w:r w:rsidRPr="00541722">
        <w:rPr>
          <w:rFonts w:ascii="Arial" w:hAnsi="Arial" w:cs="Arial"/>
          <w:b/>
        </w:rPr>
        <w:t>МОЛЧАНОВСКИЙ РАЙОН</w:t>
      </w:r>
    </w:p>
    <w:p w:rsidR="00E00D3A" w:rsidRPr="00541722" w:rsidRDefault="00E00D3A" w:rsidP="00E00D3A">
      <w:pPr>
        <w:jc w:val="center"/>
        <w:rPr>
          <w:rFonts w:ascii="Arial" w:hAnsi="Arial" w:cs="Arial"/>
          <w:b/>
        </w:rPr>
      </w:pPr>
      <w:r w:rsidRPr="00541722">
        <w:rPr>
          <w:rFonts w:ascii="Arial" w:hAnsi="Arial" w:cs="Arial"/>
          <w:b/>
        </w:rPr>
        <w:t>АДМИНИСТРАЦИЯ МОГОЧИНСКОГО СЕЛЬСКОГО ПОСЕЛЕНИЯ</w:t>
      </w:r>
    </w:p>
    <w:p w:rsidR="00E00D3A" w:rsidRPr="00541722" w:rsidRDefault="00E00D3A" w:rsidP="00E00D3A">
      <w:pPr>
        <w:jc w:val="center"/>
        <w:rPr>
          <w:rFonts w:ascii="Arial" w:hAnsi="Arial" w:cs="Arial"/>
          <w:b/>
        </w:rPr>
      </w:pPr>
    </w:p>
    <w:p w:rsidR="00E00D3A" w:rsidRPr="00541722" w:rsidRDefault="00E00D3A" w:rsidP="00E00D3A">
      <w:pPr>
        <w:jc w:val="center"/>
        <w:rPr>
          <w:rFonts w:ascii="Arial" w:hAnsi="Arial" w:cs="Arial"/>
          <w:b/>
        </w:rPr>
      </w:pPr>
      <w:r w:rsidRPr="00541722">
        <w:rPr>
          <w:rFonts w:ascii="Arial" w:hAnsi="Arial" w:cs="Arial"/>
          <w:b/>
        </w:rPr>
        <w:t>ПОСТАНОВЛЕНИЕ</w:t>
      </w:r>
    </w:p>
    <w:p w:rsidR="00E00D3A" w:rsidRPr="00541722" w:rsidRDefault="006201FB" w:rsidP="00E00D3A">
      <w:pPr>
        <w:jc w:val="center"/>
        <w:rPr>
          <w:rFonts w:ascii="Arial" w:hAnsi="Arial" w:cs="Arial"/>
        </w:rPr>
      </w:pPr>
      <w:r w:rsidRPr="006201FB">
        <w:rPr>
          <w:rFonts w:ascii="Arial" w:hAnsi="Arial" w:cs="Arial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65pt;height:6.25pt" o:hrpct="0" o:hralign="center" o:hr="t">
            <v:imagedata r:id="rId6" o:title="BD14845_" blacklevel="-.5" grayscale="t" bilevel="t"/>
          </v:shape>
        </w:pict>
      </w:r>
    </w:p>
    <w:p w:rsidR="00E00D3A" w:rsidRPr="00541722" w:rsidRDefault="00E00D3A" w:rsidP="00E00D3A">
      <w:pPr>
        <w:pStyle w:val="30"/>
        <w:shd w:val="clear" w:color="auto" w:fill="auto"/>
        <w:tabs>
          <w:tab w:val="right" w:pos="9049"/>
          <w:tab w:val="right" w:pos="9658"/>
        </w:tabs>
        <w:spacing w:before="0" w:after="0" w:line="240" w:lineRule="auto"/>
        <w:rPr>
          <w:rFonts w:ascii="Arial" w:hAnsi="Arial" w:cs="Arial"/>
          <w:i w:val="0"/>
          <w:color w:val="000000"/>
          <w:sz w:val="24"/>
          <w:szCs w:val="24"/>
          <w:shd w:val="clear" w:color="auto" w:fill="FFFFFF"/>
        </w:rPr>
      </w:pPr>
      <w:r w:rsidRPr="00541722">
        <w:rPr>
          <w:rStyle w:val="313pt"/>
          <w:rFonts w:ascii="Arial" w:hAnsi="Arial" w:cs="Arial"/>
          <w:sz w:val="24"/>
          <w:szCs w:val="24"/>
        </w:rPr>
        <w:t xml:space="preserve">от </w:t>
      </w:r>
      <w:r w:rsidRPr="00541722">
        <w:rPr>
          <w:rFonts w:ascii="Arial" w:hAnsi="Arial" w:cs="Arial"/>
          <w:i w:val="0"/>
          <w:sz w:val="24"/>
          <w:szCs w:val="24"/>
        </w:rPr>
        <w:t>«</w:t>
      </w:r>
      <w:r w:rsidR="003577A4">
        <w:rPr>
          <w:rFonts w:ascii="Arial" w:hAnsi="Arial" w:cs="Arial"/>
          <w:i w:val="0"/>
          <w:sz w:val="24"/>
          <w:szCs w:val="24"/>
        </w:rPr>
        <w:t>31</w:t>
      </w:r>
      <w:r w:rsidRPr="00541722">
        <w:rPr>
          <w:rFonts w:ascii="Arial" w:hAnsi="Arial" w:cs="Arial"/>
          <w:i w:val="0"/>
          <w:sz w:val="24"/>
          <w:szCs w:val="24"/>
        </w:rPr>
        <w:t>»</w:t>
      </w:r>
      <w:r w:rsidR="001443EC">
        <w:rPr>
          <w:rFonts w:ascii="Arial" w:hAnsi="Arial" w:cs="Arial"/>
          <w:i w:val="0"/>
          <w:sz w:val="24"/>
          <w:szCs w:val="24"/>
        </w:rPr>
        <w:t xml:space="preserve"> </w:t>
      </w:r>
      <w:r w:rsidR="00125742">
        <w:rPr>
          <w:rFonts w:ascii="Arial" w:hAnsi="Arial" w:cs="Arial"/>
          <w:i w:val="0"/>
          <w:sz w:val="24"/>
          <w:szCs w:val="24"/>
        </w:rPr>
        <w:t xml:space="preserve">января </w:t>
      </w:r>
      <w:r w:rsidRPr="00541722">
        <w:rPr>
          <w:rStyle w:val="313pt"/>
          <w:rFonts w:ascii="Arial" w:hAnsi="Arial" w:cs="Arial"/>
          <w:sz w:val="24"/>
          <w:szCs w:val="24"/>
        </w:rPr>
        <w:t>20</w:t>
      </w:r>
      <w:r w:rsidR="00621930">
        <w:rPr>
          <w:rStyle w:val="313pt"/>
          <w:rFonts w:ascii="Arial" w:hAnsi="Arial" w:cs="Arial"/>
          <w:sz w:val="24"/>
          <w:szCs w:val="24"/>
        </w:rPr>
        <w:t>2</w:t>
      </w:r>
      <w:r w:rsidR="003577A4">
        <w:rPr>
          <w:rStyle w:val="313pt"/>
          <w:rFonts w:ascii="Arial" w:hAnsi="Arial" w:cs="Arial"/>
          <w:sz w:val="24"/>
          <w:szCs w:val="24"/>
        </w:rPr>
        <w:t>3</w:t>
      </w:r>
      <w:r w:rsidRPr="00541722">
        <w:rPr>
          <w:rStyle w:val="313pt"/>
          <w:rFonts w:ascii="Arial" w:hAnsi="Arial" w:cs="Arial"/>
          <w:sz w:val="24"/>
          <w:szCs w:val="24"/>
        </w:rPr>
        <w:t>г.</w:t>
      </w:r>
      <w:r w:rsidR="001443EC">
        <w:rPr>
          <w:rStyle w:val="313pt"/>
          <w:rFonts w:ascii="Arial" w:hAnsi="Arial" w:cs="Arial"/>
          <w:sz w:val="24"/>
          <w:szCs w:val="24"/>
        </w:rPr>
        <w:t xml:space="preserve">    </w:t>
      </w:r>
      <w:r w:rsidRPr="00541722">
        <w:rPr>
          <w:rStyle w:val="313pt"/>
          <w:rFonts w:ascii="Arial" w:hAnsi="Arial" w:cs="Arial"/>
          <w:sz w:val="24"/>
          <w:szCs w:val="24"/>
        </w:rPr>
        <w:t xml:space="preserve">                                 </w:t>
      </w:r>
      <w:r>
        <w:rPr>
          <w:rStyle w:val="313pt"/>
          <w:rFonts w:ascii="Arial" w:hAnsi="Arial" w:cs="Arial"/>
          <w:sz w:val="24"/>
          <w:szCs w:val="24"/>
        </w:rPr>
        <w:t xml:space="preserve">           </w:t>
      </w:r>
      <w:r w:rsidRPr="00541722">
        <w:rPr>
          <w:rStyle w:val="313pt"/>
          <w:rFonts w:ascii="Arial" w:hAnsi="Arial" w:cs="Arial"/>
          <w:sz w:val="24"/>
          <w:szCs w:val="24"/>
        </w:rPr>
        <w:t xml:space="preserve">                                               № </w:t>
      </w:r>
      <w:r w:rsidR="001443EC" w:rsidRPr="00F864F3">
        <w:rPr>
          <w:rStyle w:val="313pt"/>
          <w:rFonts w:ascii="Arial" w:hAnsi="Arial" w:cs="Arial"/>
          <w:sz w:val="24"/>
          <w:szCs w:val="24"/>
        </w:rPr>
        <w:t>1</w:t>
      </w:r>
      <w:r w:rsidR="00F82896">
        <w:rPr>
          <w:rStyle w:val="313pt"/>
          <w:rFonts w:ascii="Arial" w:hAnsi="Arial" w:cs="Arial"/>
          <w:sz w:val="24"/>
          <w:szCs w:val="24"/>
        </w:rPr>
        <w:t>5</w:t>
      </w:r>
    </w:p>
    <w:p w:rsidR="00E00D3A" w:rsidRDefault="00E00D3A" w:rsidP="00E00D3A">
      <w:pPr>
        <w:pStyle w:val="8"/>
        <w:shd w:val="clear" w:color="auto" w:fill="auto"/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  <w:r w:rsidRPr="00541722">
        <w:rPr>
          <w:rFonts w:ascii="Arial" w:hAnsi="Arial" w:cs="Arial"/>
          <w:sz w:val="24"/>
          <w:szCs w:val="24"/>
        </w:rPr>
        <w:t xml:space="preserve">с. </w:t>
      </w:r>
      <w:proofErr w:type="spellStart"/>
      <w:r w:rsidRPr="00541722">
        <w:rPr>
          <w:rFonts w:ascii="Arial" w:hAnsi="Arial" w:cs="Arial"/>
          <w:sz w:val="24"/>
          <w:szCs w:val="24"/>
        </w:rPr>
        <w:t>Могочино</w:t>
      </w:r>
      <w:proofErr w:type="spellEnd"/>
    </w:p>
    <w:p w:rsidR="00C963C2" w:rsidRDefault="00C963C2" w:rsidP="00E00D3A">
      <w:pPr>
        <w:pStyle w:val="8"/>
        <w:shd w:val="clear" w:color="auto" w:fill="auto"/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</w:p>
    <w:p w:rsidR="00C963C2" w:rsidRDefault="00C963C2" w:rsidP="00E00D3A">
      <w:pPr>
        <w:pStyle w:val="8"/>
        <w:shd w:val="clear" w:color="auto" w:fill="auto"/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</w:p>
    <w:p w:rsidR="00C963C2" w:rsidRDefault="00C963C2" w:rsidP="00C963C2">
      <w:pPr>
        <w:ind w:right="4677"/>
        <w:jc w:val="both"/>
        <w:rPr>
          <w:rFonts w:ascii="Arial" w:hAnsi="Arial" w:cs="Arial"/>
        </w:rPr>
      </w:pPr>
      <w:r w:rsidRPr="00A75F58">
        <w:rPr>
          <w:rFonts w:ascii="Arial" w:hAnsi="Arial" w:cs="Arial"/>
          <w:color w:val="000000"/>
        </w:rPr>
        <w:t xml:space="preserve">О внесении изменений в Постановление Администрации </w:t>
      </w:r>
      <w:proofErr w:type="spellStart"/>
      <w:r w:rsidRPr="00A75F58">
        <w:rPr>
          <w:rFonts w:ascii="Arial" w:hAnsi="Arial" w:cs="Arial"/>
          <w:color w:val="000000"/>
        </w:rPr>
        <w:t>Могочинского</w:t>
      </w:r>
      <w:proofErr w:type="spellEnd"/>
      <w:r w:rsidRPr="00A75F58">
        <w:rPr>
          <w:rFonts w:ascii="Arial" w:hAnsi="Arial" w:cs="Arial"/>
          <w:color w:val="000000"/>
        </w:rPr>
        <w:t xml:space="preserve"> сельского поселения от </w:t>
      </w:r>
      <w:r>
        <w:rPr>
          <w:rFonts w:ascii="Arial" w:hAnsi="Arial" w:cs="Arial"/>
          <w:color w:val="000000"/>
        </w:rPr>
        <w:t>09.01.2019г.</w:t>
      </w:r>
      <w:r w:rsidRPr="00A75F58">
        <w:rPr>
          <w:rFonts w:ascii="Arial" w:hAnsi="Arial" w:cs="Arial"/>
          <w:color w:val="000000"/>
        </w:rPr>
        <w:t xml:space="preserve"> № </w:t>
      </w:r>
      <w:r>
        <w:rPr>
          <w:rFonts w:ascii="Arial" w:hAnsi="Arial" w:cs="Arial"/>
          <w:color w:val="000000"/>
        </w:rPr>
        <w:t>06</w:t>
      </w:r>
      <w:r w:rsidRPr="00A75F58">
        <w:rPr>
          <w:rFonts w:ascii="Arial" w:hAnsi="Arial" w:cs="Arial"/>
          <w:color w:val="000000"/>
        </w:rPr>
        <w:t xml:space="preserve"> «</w:t>
      </w:r>
      <w:r w:rsidRPr="00A75F58">
        <w:rPr>
          <w:rFonts w:ascii="Arial" w:hAnsi="Arial" w:cs="Arial"/>
        </w:rPr>
        <w:t>Об утверждении муниципальной программы «</w:t>
      </w:r>
      <w:r>
        <w:rPr>
          <w:rFonts w:ascii="Arial" w:hAnsi="Arial" w:cs="Arial"/>
        </w:rPr>
        <w:t xml:space="preserve">Пожарная безопасность на территории </w:t>
      </w:r>
      <w:proofErr w:type="spellStart"/>
      <w:r>
        <w:rPr>
          <w:rFonts w:ascii="Arial" w:hAnsi="Arial" w:cs="Arial"/>
        </w:rPr>
        <w:t>Могочинского</w:t>
      </w:r>
      <w:proofErr w:type="spellEnd"/>
      <w:r>
        <w:rPr>
          <w:rFonts w:ascii="Arial" w:hAnsi="Arial" w:cs="Arial"/>
        </w:rPr>
        <w:t xml:space="preserve"> </w:t>
      </w:r>
      <w:r w:rsidR="00F82896">
        <w:rPr>
          <w:rFonts w:ascii="Arial" w:hAnsi="Arial" w:cs="Arial"/>
        </w:rPr>
        <w:t>сельского поселения на 2019-202</w:t>
      </w:r>
      <w:r w:rsidR="003577A4">
        <w:rPr>
          <w:rFonts w:ascii="Arial" w:hAnsi="Arial" w:cs="Arial"/>
        </w:rPr>
        <w:t>4</w:t>
      </w:r>
      <w:r w:rsidR="0012574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годы»</w:t>
      </w:r>
    </w:p>
    <w:p w:rsidR="00C963C2" w:rsidRDefault="00C963C2" w:rsidP="00C963C2">
      <w:pPr>
        <w:ind w:right="4677"/>
        <w:jc w:val="both"/>
        <w:rPr>
          <w:rFonts w:ascii="Arial" w:hAnsi="Arial" w:cs="Arial"/>
        </w:rPr>
      </w:pPr>
    </w:p>
    <w:p w:rsidR="00C963C2" w:rsidRDefault="00C963C2" w:rsidP="00C963C2">
      <w:pPr>
        <w:ind w:right="4677"/>
        <w:jc w:val="both"/>
        <w:rPr>
          <w:rFonts w:ascii="Arial" w:hAnsi="Arial" w:cs="Arial"/>
        </w:rPr>
      </w:pPr>
    </w:p>
    <w:p w:rsidR="00C963C2" w:rsidRDefault="00C963C2" w:rsidP="00C963C2">
      <w:pPr>
        <w:rPr>
          <w:rFonts w:ascii="Arial" w:hAnsi="Arial" w:cs="Arial"/>
        </w:rPr>
      </w:pPr>
      <w:r w:rsidRPr="00A75F58">
        <w:rPr>
          <w:rFonts w:ascii="Arial" w:hAnsi="Arial" w:cs="Arial"/>
        </w:rPr>
        <w:t>ПОСТАНОВЛЯЮ:</w:t>
      </w:r>
    </w:p>
    <w:p w:rsidR="00D664CD" w:rsidRDefault="00D664CD" w:rsidP="00C963C2">
      <w:pPr>
        <w:rPr>
          <w:rFonts w:ascii="Arial" w:hAnsi="Arial" w:cs="Arial"/>
        </w:rPr>
      </w:pPr>
    </w:p>
    <w:p w:rsidR="00D664CD" w:rsidRPr="00E66110" w:rsidRDefault="00D664CD" w:rsidP="00D664CD">
      <w:pPr>
        <w:jc w:val="both"/>
        <w:rPr>
          <w:rFonts w:ascii="Arial" w:hAnsi="Arial" w:cs="Arial"/>
          <w:color w:val="000000"/>
        </w:rPr>
      </w:pPr>
      <w:r w:rsidRPr="00E66110">
        <w:rPr>
          <w:rFonts w:ascii="Arial" w:hAnsi="Arial" w:cs="Arial"/>
        </w:rPr>
        <w:t xml:space="preserve">1. </w:t>
      </w:r>
      <w:r w:rsidRPr="00E66110">
        <w:rPr>
          <w:rFonts w:ascii="Arial" w:hAnsi="Arial" w:cs="Arial"/>
          <w:color w:val="000000"/>
        </w:rPr>
        <w:t xml:space="preserve">Продлить срок действия муниципальной программы </w:t>
      </w:r>
      <w:bookmarkStart w:id="0" w:name="_GoBack"/>
      <w:bookmarkEnd w:id="0"/>
      <w:r w:rsidRPr="00A75F58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Пожарная безопасность на территории </w:t>
      </w:r>
      <w:proofErr w:type="spellStart"/>
      <w:r>
        <w:rPr>
          <w:rFonts w:ascii="Arial" w:hAnsi="Arial" w:cs="Arial"/>
        </w:rPr>
        <w:t>Могочинского</w:t>
      </w:r>
      <w:proofErr w:type="spellEnd"/>
      <w:r>
        <w:rPr>
          <w:rFonts w:ascii="Arial" w:hAnsi="Arial" w:cs="Arial"/>
        </w:rPr>
        <w:t xml:space="preserve"> </w:t>
      </w:r>
      <w:r w:rsidR="00A53B5B">
        <w:rPr>
          <w:rFonts w:ascii="Arial" w:hAnsi="Arial" w:cs="Arial"/>
        </w:rPr>
        <w:t>сельского поселения на 2019-2024 года</w:t>
      </w:r>
      <w:r>
        <w:rPr>
          <w:rFonts w:ascii="Arial" w:hAnsi="Arial" w:cs="Arial"/>
        </w:rPr>
        <w:t xml:space="preserve">» </w:t>
      </w:r>
      <w:r w:rsidRPr="00E66110">
        <w:rPr>
          <w:rFonts w:ascii="Arial" w:hAnsi="Arial" w:cs="Arial"/>
          <w:color w:val="000000"/>
        </w:rPr>
        <w:t xml:space="preserve">(далее – Муниципальной программы), утвержденной постановлением администрации </w:t>
      </w:r>
      <w:proofErr w:type="spellStart"/>
      <w:r w:rsidRPr="00E66110">
        <w:rPr>
          <w:rFonts w:ascii="Arial" w:hAnsi="Arial" w:cs="Arial"/>
          <w:color w:val="000000"/>
        </w:rPr>
        <w:t>Могочинского</w:t>
      </w:r>
      <w:proofErr w:type="spellEnd"/>
      <w:r w:rsidRPr="00E66110">
        <w:rPr>
          <w:rFonts w:ascii="Arial" w:hAnsi="Arial" w:cs="Arial"/>
          <w:color w:val="000000"/>
        </w:rPr>
        <w:t xml:space="preserve"> сельского поселения от </w:t>
      </w:r>
      <w:r>
        <w:rPr>
          <w:rFonts w:ascii="Arial" w:hAnsi="Arial" w:cs="Arial"/>
          <w:color w:val="000000"/>
        </w:rPr>
        <w:t>09.01.2019г.</w:t>
      </w:r>
      <w:r w:rsidRPr="00A75F58">
        <w:rPr>
          <w:rFonts w:ascii="Arial" w:hAnsi="Arial" w:cs="Arial"/>
          <w:color w:val="000000"/>
        </w:rPr>
        <w:t xml:space="preserve"> № </w:t>
      </w:r>
      <w:r>
        <w:rPr>
          <w:rFonts w:ascii="Arial" w:hAnsi="Arial" w:cs="Arial"/>
          <w:color w:val="000000"/>
        </w:rPr>
        <w:t>06</w:t>
      </w:r>
      <w:r w:rsidRPr="00A75F58">
        <w:rPr>
          <w:rFonts w:ascii="Arial" w:hAnsi="Arial" w:cs="Arial"/>
          <w:color w:val="000000"/>
        </w:rPr>
        <w:t xml:space="preserve"> </w:t>
      </w:r>
      <w:r w:rsidR="00F82896">
        <w:rPr>
          <w:rFonts w:ascii="Arial" w:hAnsi="Arial" w:cs="Arial"/>
          <w:color w:val="000000"/>
        </w:rPr>
        <w:t>на 202</w:t>
      </w:r>
      <w:r w:rsidR="00A53B5B">
        <w:rPr>
          <w:rFonts w:ascii="Arial" w:hAnsi="Arial" w:cs="Arial"/>
          <w:color w:val="000000"/>
        </w:rPr>
        <w:t>5</w:t>
      </w:r>
      <w:r w:rsidRPr="00E66110">
        <w:rPr>
          <w:rFonts w:ascii="Arial" w:hAnsi="Arial" w:cs="Arial"/>
          <w:color w:val="000000"/>
        </w:rPr>
        <w:t xml:space="preserve"> год.</w:t>
      </w:r>
    </w:p>
    <w:p w:rsidR="00D664CD" w:rsidRPr="00E66110" w:rsidRDefault="00D664CD" w:rsidP="00D664CD">
      <w:pPr>
        <w:contextualSpacing/>
        <w:jc w:val="both"/>
        <w:rPr>
          <w:rFonts w:ascii="Arial" w:hAnsi="Arial" w:cs="Arial"/>
          <w:color w:val="000000"/>
        </w:rPr>
      </w:pPr>
      <w:r w:rsidRPr="00E66110">
        <w:rPr>
          <w:rFonts w:ascii="Arial" w:hAnsi="Arial" w:cs="Arial"/>
          <w:color w:val="000000"/>
        </w:rPr>
        <w:t>2. По всему тексту Муниципальной программы слова «</w:t>
      </w:r>
      <w:r w:rsidR="00F82896">
        <w:rPr>
          <w:rFonts w:ascii="Arial" w:hAnsi="Arial" w:cs="Arial"/>
        </w:rPr>
        <w:t>на 2019-202</w:t>
      </w:r>
      <w:r w:rsidR="00A53B5B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</w:t>
      </w:r>
      <w:r w:rsidRPr="00E66110">
        <w:rPr>
          <w:rFonts w:ascii="Arial" w:hAnsi="Arial" w:cs="Arial"/>
        </w:rPr>
        <w:t>года»</w:t>
      </w:r>
      <w:r w:rsidR="00F82896">
        <w:rPr>
          <w:rFonts w:ascii="Arial" w:hAnsi="Arial" w:cs="Arial"/>
          <w:color w:val="000000"/>
        </w:rPr>
        <w:t xml:space="preserve"> заменить словами «на 2019-202</w:t>
      </w:r>
      <w:r w:rsidR="00A53B5B">
        <w:rPr>
          <w:rFonts w:ascii="Arial" w:hAnsi="Arial" w:cs="Arial"/>
          <w:color w:val="000000"/>
        </w:rPr>
        <w:t>5</w:t>
      </w:r>
      <w:r w:rsidRPr="00E66110">
        <w:rPr>
          <w:rFonts w:ascii="Arial" w:hAnsi="Arial" w:cs="Arial"/>
          <w:color w:val="000000"/>
        </w:rPr>
        <w:t xml:space="preserve"> года».</w:t>
      </w:r>
    </w:p>
    <w:p w:rsidR="001A43A4" w:rsidRDefault="00E15550" w:rsidP="001A43A4">
      <w:pPr>
        <w:rPr>
          <w:rFonts w:ascii="Arial" w:hAnsi="Arial" w:cs="Arial"/>
          <w:color w:val="000000"/>
        </w:rPr>
      </w:pPr>
      <w:r>
        <w:rPr>
          <w:rFonts w:ascii="Arial" w:hAnsi="Arial" w:cs="Arial"/>
        </w:rPr>
        <w:t>3</w:t>
      </w:r>
      <w:r w:rsidR="001A43A4" w:rsidRPr="00A75F58">
        <w:rPr>
          <w:rFonts w:ascii="Arial" w:hAnsi="Arial" w:cs="Arial"/>
        </w:rPr>
        <w:t xml:space="preserve">. Внести в </w:t>
      </w:r>
      <w:r w:rsidR="001A43A4" w:rsidRPr="00A75F58">
        <w:rPr>
          <w:rFonts w:ascii="Arial" w:hAnsi="Arial" w:cs="Arial"/>
          <w:color w:val="000000"/>
        </w:rPr>
        <w:t xml:space="preserve">Постановление Администрации </w:t>
      </w:r>
      <w:proofErr w:type="spellStart"/>
      <w:r w:rsidR="001A43A4" w:rsidRPr="00A75F58">
        <w:rPr>
          <w:rFonts w:ascii="Arial" w:hAnsi="Arial" w:cs="Arial"/>
          <w:color w:val="000000"/>
        </w:rPr>
        <w:t>Могочинского</w:t>
      </w:r>
      <w:proofErr w:type="spellEnd"/>
      <w:r w:rsidR="001A43A4" w:rsidRPr="00A75F58">
        <w:rPr>
          <w:rFonts w:ascii="Arial" w:hAnsi="Arial" w:cs="Arial"/>
          <w:color w:val="000000"/>
        </w:rPr>
        <w:t xml:space="preserve"> сельского поселения от </w:t>
      </w:r>
      <w:r w:rsidR="001A43A4">
        <w:rPr>
          <w:rFonts w:ascii="Arial" w:hAnsi="Arial" w:cs="Arial"/>
          <w:color w:val="000000"/>
        </w:rPr>
        <w:t>09.01.2019г.</w:t>
      </w:r>
      <w:r w:rsidR="001A43A4" w:rsidRPr="00A75F58">
        <w:rPr>
          <w:rFonts w:ascii="Arial" w:hAnsi="Arial" w:cs="Arial"/>
          <w:color w:val="000000"/>
        </w:rPr>
        <w:t xml:space="preserve"> № </w:t>
      </w:r>
      <w:r w:rsidR="001A43A4">
        <w:rPr>
          <w:rFonts w:ascii="Arial" w:hAnsi="Arial" w:cs="Arial"/>
          <w:color w:val="000000"/>
        </w:rPr>
        <w:t>06</w:t>
      </w:r>
      <w:r w:rsidR="001A43A4" w:rsidRPr="00A75F58">
        <w:rPr>
          <w:rFonts w:ascii="Arial" w:hAnsi="Arial" w:cs="Arial"/>
          <w:color w:val="000000"/>
        </w:rPr>
        <w:t xml:space="preserve"> «</w:t>
      </w:r>
      <w:r w:rsidR="001A43A4" w:rsidRPr="00A75F58">
        <w:rPr>
          <w:rFonts w:ascii="Arial" w:hAnsi="Arial" w:cs="Arial"/>
        </w:rPr>
        <w:t>Об утверждении муниципальной программы «</w:t>
      </w:r>
      <w:r w:rsidR="001A43A4">
        <w:rPr>
          <w:rFonts w:ascii="Arial" w:hAnsi="Arial" w:cs="Arial"/>
        </w:rPr>
        <w:t xml:space="preserve">Пожарная безопасность на территории </w:t>
      </w:r>
      <w:proofErr w:type="spellStart"/>
      <w:r w:rsidR="001A43A4">
        <w:rPr>
          <w:rFonts w:ascii="Arial" w:hAnsi="Arial" w:cs="Arial"/>
        </w:rPr>
        <w:t>Могочинского</w:t>
      </w:r>
      <w:proofErr w:type="spellEnd"/>
      <w:r w:rsidR="001A43A4">
        <w:rPr>
          <w:rFonts w:ascii="Arial" w:hAnsi="Arial" w:cs="Arial"/>
        </w:rPr>
        <w:t xml:space="preserve"> </w:t>
      </w:r>
      <w:r w:rsidR="00F82896">
        <w:rPr>
          <w:rFonts w:ascii="Arial" w:hAnsi="Arial" w:cs="Arial"/>
        </w:rPr>
        <w:t>сельского поселения на 2019-202</w:t>
      </w:r>
      <w:r w:rsidR="00A53B5B">
        <w:rPr>
          <w:rFonts w:ascii="Arial" w:hAnsi="Arial" w:cs="Arial"/>
        </w:rPr>
        <w:t>5 года</w:t>
      </w:r>
      <w:r w:rsidR="001A43A4">
        <w:rPr>
          <w:rFonts w:ascii="Arial" w:hAnsi="Arial" w:cs="Arial"/>
        </w:rPr>
        <w:t>»</w:t>
      </w:r>
      <w:r w:rsidR="001A43A4" w:rsidRPr="00A75F58">
        <w:rPr>
          <w:rFonts w:ascii="Arial" w:hAnsi="Arial" w:cs="Arial"/>
        </w:rPr>
        <w:t xml:space="preserve"> (далее – постановление) </w:t>
      </w:r>
      <w:r w:rsidR="001A43A4" w:rsidRPr="00A75F58">
        <w:rPr>
          <w:rFonts w:ascii="Arial" w:hAnsi="Arial" w:cs="Arial"/>
          <w:color w:val="000000"/>
        </w:rPr>
        <w:t>следующие изменения:</w:t>
      </w:r>
    </w:p>
    <w:p w:rsidR="00E05932" w:rsidRPr="00E66110" w:rsidRDefault="00E15550" w:rsidP="00E05932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3</w:t>
      </w:r>
      <w:r w:rsidR="00A932DB">
        <w:rPr>
          <w:rFonts w:ascii="Arial" w:hAnsi="Arial" w:cs="Arial"/>
          <w:color w:val="000000"/>
        </w:rPr>
        <w:t xml:space="preserve">.1. </w:t>
      </w:r>
      <w:r w:rsidR="00781D66">
        <w:rPr>
          <w:rFonts w:ascii="Arial" w:hAnsi="Arial" w:cs="Arial"/>
          <w:color w:val="000000"/>
        </w:rPr>
        <w:t>Наименование</w:t>
      </w:r>
      <w:r w:rsidR="00E05932" w:rsidRPr="00E66110">
        <w:rPr>
          <w:rFonts w:ascii="Arial" w:hAnsi="Arial" w:cs="Arial"/>
          <w:color w:val="000000"/>
        </w:rPr>
        <w:t xml:space="preserve"> </w:t>
      </w:r>
      <w:r w:rsidR="00781D66">
        <w:rPr>
          <w:rFonts w:ascii="Arial" w:hAnsi="Arial" w:cs="Arial"/>
          <w:color w:val="000000"/>
        </w:rPr>
        <w:t>П</w:t>
      </w:r>
      <w:r w:rsidR="00E05932" w:rsidRPr="00E66110">
        <w:rPr>
          <w:rFonts w:ascii="Arial" w:hAnsi="Arial" w:cs="Arial"/>
          <w:color w:val="000000"/>
        </w:rPr>
        <w:t>остановления изложить в следующей редакции:</w:t>
      </w:r>
      <w:r w:rsidR="00E05932" w:rsidRPr="00E66110">
        <w:rPr>
          <w:rFonts w:ascii="Arial" w:hAnsi="Arial" w:cs="Arial"/>
        </w:rPr>
        <w:t xml:space="preserve"> </w:t>
      </w:r>
    </w:p>
    <w:p w:rsidR="00A932DB" w:rsidRPr="00E9583F" w:rsidRDefault="00781D66" w:rsidP="00A932DB">
      <w:pPr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="00A932DB" w:rsidRPr="00E9583F">
        <w:rPr>
          <w:rFonts w:ascii="Arial" w:hAnsi="Arial" w:cs="Arial"/>
        </w:rPr>
        <w:t>Об утверждении муниципальной</w:t>
      </w:r>
      <w:r w:rsidR="00A932DB">
        <w:rPr>
          <w:rFonts w:ascii="Arial" w:hAnsi="Arial" w:cs="Arial"/>
        </w:rPr>
        <w:t xml:space="preserve"> </w:t>
      </w:r>
      <w:r w:rsidR="00A932DB" w:rsidRPr="00E9583F">
        <w:rPr>
          <w:rFonts w:ascii="Arial" w:hAnsi="Arial" w:cs="Arial"/>
        </w:rPr>
        <w:t xml:space="preserve">программы «Пожарная безопасность на </w:t>
      </w:r>
      <w:r w:rsidR="00A932DB">
        <w:rPr>
          <w:rFonts w:ascii="Arial" w:hAnsi="Arial" w:cs="Arial"/>
        </w:rPr>
        <w:t>т</w:t>
      </w:r>
      <w:r w:rsidR="00A932DB" w:rsidRPr="00E9583F">
        <w:rPr>
          <w:rFonts w:ascii="Arial" w:hAnsi="Arial" w:cs="Arial"/>
        </w:rPr>
        <w:t xml:space="preserve">ерритории </w:t>
      </w:r>
      <w:proofErr w:type="spellStart"/>
      <w:r w:rsidR="00A932DB" w:rsidRPr="00E9583F">
        <w:rPr>
          <w:rFonts w:ascii="Arial" w:hAnsi="Arial" w:cs="Arial"/>
        </w:rPr>
        <w:t>Могочинского</w:t>
      </w:r>
      <w:proofErr w:type="spellEnd"/>
      <w:r w:rsidR="00A932DB" w:rsidRPr="00E9583F">
        <w:rPr>
          <w:rFonts w:ascii="Arial" w:hAnsi="Arial" w:cs="Arial"/>
        </w:rPr>
        <w:t xml:space="preserve"> сельского поселения на 2019-202</w:t>
      </w:r>
      <w:r w:rsidR="003C7AF6">
        <w:rPr>
          <w:rFonts w:ascii="Arial" w:hAnsi="Arial" w:cs="Arial"/>
        </w:rPr>
        <w:t>5</w:t>
      </w:r>
      <w:r w:rsidR="00A932DB" w:rsidRPr="00E9583F">
        <w:rPr>
          <w:rFonts w:ascii="Arial" w:hAnsi="Arial" w:cs="Arial"/>
        </w:rPr>
        <w:t xml:space="preserve"> год</w:t>
      </w:r>
      <w:r w:rsidR="003C7AF6">
        <w:rPr>
          <w:rFonts w:ascii="Arial" w:hAnsi="Arial" w:cs="Arial"/>
        </w:rPr>
        <w:t>а</w:t>
      </w:r>
      <w:r w:rsidR="00A932DB" w:rsidRPr="00E9583F">
        <w:rPr>
          <w:rFonts w:ascii="Arial" w:hAnsi="Arial" w:cs="Arial"/>
        </w:rPr>
        <w:t>»</w:t>
      </w:r>
    </w:p>
    <w:p w:rsidR="001A43A4" w:rsidRPr="00A75F58" w:rsidRDefault="00E15550" w:rsidP="001A43A4">
      <w:pPr>
        <w:rPr>
          <w:rFonts w:ascii="Arial" w:eastAsia="BatangChe" w:hAnsi="Arial" w:cs="Arial"/>
        </w:rPr>
      </w:pPr>
      <w:r>
        <w:rPr>
          <w:rFonts w:ascii="Arial" w:hAnsi="Arial" w:cs="Arial"/>
        </w:rPr>
        <w:t>3</w:t>
      </w:r>
      <w:r w:rsidR="001A43A4" w:rsidRPr="00A75F58">
        <w:rPr>
          <w:rFonts w:ascii="Arial" w:hAnsi="Arial" w:cs="Arial"/>
        </w:rPr>
        <w:t>.</w:t>
      </w:r>
      <w:r w:rsidR="00A932DB">
        <w:rPr>
          <w:rFonts w:ascii="Arial" w:hAnsi="Arial" w:cs="Arial"/>
        </w:rPr>
        <w:t>2</w:t>
      </w:r>
      <w:r w:rsidR="001A43A4" w:rsidRPr="00A75F58">
        <w:rPr>
          <w:rFonts w:ascii="Arial" w:hAnsi="Arial" w:cs="Arial"/>
        </w:rPr>
        <w:t xml:space="preserve">. </w:t>
      </w:r>
      <w:r w:rsidR="001A43A4" w:rsidRPr="00A75F58">
        <w:rPr>
          <w:rFonts w:ascii="Arial" w:eastAsia="BatangChe" w:hAnsi="Arial" w:cs="Arial"/>
        </w:rPr>
        <w:t>В  Муниципальной программе</w:t>
      </w:r>
      <w:r w:rsidR="00A932DB">
        <w:rPr>
          <w:rFonts w:ascii="Arial" w:eastAsia="BatangChe" w:hAnsi="Arial" w:cs="Arial"/>
        </w:rPr>
        <w:t xml:space="preserve">, </w:t>
      </w:r>
      <w:r w:rsidR="001A43A4" w:rsidRPr="00A75F58">
        <w:rPr>
          <w:rFonts w:ascii="Arial" w:eastAsia="BatangChe" w:hAnsi="Arial" w:cs="Arial"/>
          <w:color w:val="000000"/>
        </w:rPr>
        <w:t>утвержденной постановлением, в паспорте:</w:t>
      </w:r>
    </w:p>
    <w:p w:rsidR="001A43A4" w:rsidRPr="00A75F58" w:rsidRDefault="001A43A4" w:rsidP="001A43A4">
      <w:pPr>
        <w:rPr>
          <w:rFonts w:ascii="Arial" w:hAnsi="Arial" w:cs="Arial"/>
        </w:rPr>
      </w:pPr>
      <w:r w:rsidRPr="00A75F58">
        <w:rPr>
          <w:rFonts w:ascii="Arial" w:eastAsia="BatangChe" w:hAnsi="Arial" w:cs="Arial"/>
        </w:rPr>
        <w:t>строку «</w:t>
      </w:r>
      <w:r w:rsidRPr="00A75F58">
        <w:rPr>
          <w:rFonts w:ascii="Arial" w:hAnsi="Arial" w:cs="Arial"/>
        </w:rPr>
        <w:t>Объемы и источники финансирования Программы»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02"/>
        <w:gridCol w:w="5087"/>
      </w:tblGrid>
      <w:tr w:rsidR="001A43A4" w:rsidRPr="00A75F58" w:rsidTr="00820A4A">
        <w:tc>
          <w:tcPr>
            <w:tcW w:w="4802" w:type="dxa"/>
            <w:shd w:val="clear" w:color="auto" w:fill="auto"/>
          </w:tcPr>
          <w:p w:rsidR="001A43A4" w:rsidRPr="00A75F58" w:rsidRDefault="001A43A4" w:rsidP="00FC3A8A">
            <w:pPr>
              <w:rPr>
                <w:rFonts w:ascii="Arial" w:hAnsi="Arial" w:cs="Arial"/>
              </w:rPr>
            </w:pPr>
            <w:r w:rsidRPr="00A75F58">
              <w:rPr>
                <w:rFonts w:ascii="Arial" w:hAnsi="Arial" w:cs="Arial"/>
              </w:rPr>
              <w:t>Объемы и источники финансирования Программы</w:t>
            </w:r>
          </w:p>
        </w:tc>
        <w:tc>
          <w:tcPr>
            <w:tcW w:w="5087" w:type="dxa"/>
            <w:shd w:val="clear" w:color="auto" w:fill="auto"/>
          </w:tcPr>
          <w:p w:rsidR="001A43A4" w:rsidRPr="00A75F58" w:rsidRDefault="001A43A4" w:rsidP="00243C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Общая сумма средств на реализацию Программы за счет средств бюджета </w:t>
            </w:r>
            <w:proofErr w:type="spellStart"/>
            <w:r>
              <w:rPr>
                <w:rFonts w:ascii="Arial" w:hAnsi="Arial" w:cs="Arial"/>
              </w:rPr>
              <w:t>Могочинского</w:t>
            </w:r>
            <w:proofErr w:type="spellEnd"/>
            <w:r>
              <w:rPr>
                <w:rFonts w:ascii="Arial" w:hAnsi="Arial" w:cs="Arial"/>
              </w:rPr>
              <w:t xml:space="preserve"> сельского поселения в 2019-202</w:t>
            </w:r>
            <w:r w:rsidR="00243C3C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 годах – </w:t>
            </w:r>
            <w:r w:rsidR="00243C3C">
              <w:rPr>
                <w:rFonts w:ascii="Arial" w:hAnsi="Arial" w:cs="Arial"/>
              </w:rPr>
              <w:t>613,4</w:t>
            </w:r>
            <w:r>
              <w:rPr>
                <w:rFonts w:ascii="Arial" w:hAnsi="Arial" w:cs="Arial"/>
              </w:rPr>
              <w:t xml:space="preserve"> тысяч рублей.</w:t>
            </w:r>
            <w:r w:rsidRPr="00A75F58">
              <w:rPr>
                <w:rFonts w:ascii="Arial" w:hAnsi="Arial" w:cs="Arial"/>
              </w:rPr>
              <w:t xml:space="preserve"> </w:t>
            </w:r>
          </w:p>
        </w:tc>
      </w:tr>
    </w:tbl>
    <w:p w:rsidR="001A43A4" w:rsidRDefault="001A43A4" w:rsidP="001A43A4">
      <w:pPr>
        <w:rPr>
          <w:rFonts w:ascii="Arial" w:hAnsi="Arial" w:cs="Arial"/>
        </w:rPr>
      </w:pPr>
    </w:p>
    <w:p w:rsidR="001A43A4" w:rsidRDefault="00E15550" w:rsidP="001A43A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1A43A4">
        <w:rPr>
          <w:rFonts w:ascii="Arial" w:hAnsi="Arial" w:cs="Arial"/>
        </w:rPr>
        <w:t>.</w:t>
      </w:r>
      <w:r w:rsidR="00621930">
        <w:rPr>
          <w:rFonts w:ascii="Arial" w:hAnsi="Arial" w:cs="Arial"/>
        </w:rPr>
        <w:t>3</w:t>
      </w:r>
      <w:r w:rsidR="001A43A4">
        <w:rPr>
          <w:rFonts w:ascii="Arial" w:hAnsi="Arial" w:cs="Arial"/>
        </w:rPr>
        <w:t>. Р</w:t>
      </w:r>
      <w:r w:rsidR="001A43A4" w:rsidRPr="009C0FDE">
        <w:rPr>
          <w:rFonts w:ascii="Arial" w:hAnsi="Arial" w:cs="Arial"/>
        </w:rPr>
        <w:t>аздел</w:t>
      </w:r>
      <w:r w:rsidR="001A43A4">
        <w:rPr>
          <w:rFonts w:ascii="Arial" w:hAnsi="Arial" w:cs="Arial"/>
        </w:rPr>
        <w:t xml:space="preserve"> 4. Мероприятия программы </w:t>
      </w:r>
      <w:r w:rsidR="001A43A4">
        <w:rPr>
          <w:rFonts w:ascii="Arial" w:eastAsia="BatangChe" w:hAnsi="Arial" w:cs="Arial"/>
        </w:rPr>
        <w:t>Муниципальной программы</w:t>
      </w:r>
      <w:r w:rsidR="001A43A4" w:rsidRPr="00A75F58">
        <w:rPr>
          <w:rFonts w:ascii="Arial" w:eastAsia="BatangChe" w:hAnsi="Arial" w:cs="Arial"/>
        </w:rPr>
        <w:t xml:space="preserve"> </w:t>
      </w:r>
      <w:r w:rsidR="001A43A4" w:rsidRPr="009C0FDE">
        <w:rPr>
          <w:rFonts w:ascii="Arial" w:hAnsi="Arial" w:cs="Arial"/>
        </w:rPr>
        <w:t>изложить в следующей редакции:</w:t>
      </w:r>
    </w:p>
    <w:p w:rsidR="001A43A4" w:rsidRDefault="001A43A4" w:rsidP="001A43A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</w:t>
      </w:r>
      <w:r w:rsidR="00820A4A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  </w:t>
      </w:r>
      <w:r w:rsidRPr="009C0FDE">
        <w:rPr>
          <w:rFonts w:ascii="Arial" w:hAnsi="Arial" w:cs="Arial"/>
        </w:rPr>
        <w:t>(тысяч рублей)</w:t>
      </w:r>
    </w:p>
    <w:tbl>
      <w:tblPr>
        <w:tblW w:w="9762" w:type="dxa"/>
        <w:tblCellMar>
          <w:left w:w="0" w:type="dxa"/>
          <w:right w:w="0" w:type="dxa"/>
        </w:tblCellMar>
        <w:tblLook w:val="0000"/>
      </w:tblPr>
      <w:tblGrid>
        <w:gridCol w:w="344"/>
        <w:gridCol w:w="2322"/>
        <w:gridCol w:w="1351"/>
        <w:gridCol w:w="950"/>
        <w:gridCol w:w="850"/>
        <w:gridCol w:w="992"/>
        <w:gridCol w:w="1134"/>
        <w:gridCol w:w="971"/>
        <w:gridCol w:w="848"/>
      </w:tblGrid>
      <w:tr w:rsidR="003C7AF6" w:rsidRPr="00E9583F" w:rsidTr="003C7AF6">
        <w:trPr>
          <w:trHeight w:val="20"/>
        </w:trPr>
        <w:tc>
          <w:tcPr>
            <w:tcW w:w="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AF6" w:rsidRDefault="003C7AF6" w:rsidP="003C7AF6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  <w:p w:rsidR="003C7AF6" w:rsidRDefault="003C7AF6" w:rsidP="003C7AF6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  <w:p w:rsidR="003C7AF6" w:rsidRDefault="003C7AF6" w:rsidP="003C7AF6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  <w:p w:rsidR="003C7AF6" w:rsidRDefault="003C7AF6" w:rsidP="003C7AF6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  <w:p w:rsidR="003C7AF6" w:rsidRPr="00E9583F" w:rsidRDefault="003C7AF6" w:rsidP="003C7AF6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E9583F">
              <w:rPr>
                <w:rFonts w:ascii="Arial" w:hAnsi="Arial" w:cs="Arial"/>
                <w:color w:val="000000"/>
              </w:rPr>
              <w:t>N</w:t>
            </w:r>
          </w:p>
          <w:p w:rsidR="003C7AF6" w:rsidRPr="00E9583F" w:rsidRDefault="003C7AF6" w:rsidP="003C7AF6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 w:rsidRPr="00E9583F">
              <w:rPr>
                <w:rFonts w:ascii="Arial" w:hAnsi="Arial" w:cs="Arial"/>
                <w:color w:val="000000"/>
              </w:rPr>
              <w:t>п</w:t>
            </w:r>
            <w:proofErr w:type="spellEnd"/>
            <w:proofErr w:type="gramEnd"/>
            <w:r w:rsidRPr="00E9583F">
              <w:rPr>
                <w:rFonts w:ascii="Arial" w:hAnsi="Arial" w:cs="Arial"/>
                <w:color w:val="000000"/>
              </w:rPr>
              <w:t>/</w:t>
            </w:r>
            <w:proofErr w:type="spellStart"/>
            <w:r w:rsidRPr="00E9583F">
              <w:rPr>
                <w:rFonts w:ascii="Arial" w:hAnsi="Arial" w:cs="Arial"/>
                <w:color w:val="000000"/>
              </w:rPr>
              <w:t>п</w:t>
            </w:r>
            <w:proofErr w:type="spellEnd"/>
          </w:p>
        </w:tc>
        <w:tc>
          <w:tcPr>
            <w:tcW w:w="2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AF6" w:rsidRDefault="003C7AF6" w:rsidP="003C7AF6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  <w:p w:rsidR="003C7AF6" w:rsidRDefault="003C7AF6" w:rsidP="003C7AF6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  <w:p w:rsidR="003C7AF6" w:rsidRDefault="003C7AF6" w:rsidP="003C7AF6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  <w:p w:rsidR="003C7AF6" w:rsidRDefault="003C7AF6" w:rsidP="003C7AF6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  <w:p w:rsidR="003C7AF6" w:rsidRDefault="003C7AF6" w:rsidP="003C7AF6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  <w:p w:rsidR="003C7AF6" w:rsidRPr="00E9583F" w:rsidRDefault="003C7AF6" w:rsidP="003C7AF6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E9583F">
              <w:rPr>
                <w:rFonts w:ascii="Arial" w:hAnsi="Arial" w:cs="Arial"/>
                <w:color w:val="000000"/>
              </w:rPr>
              <w:t>Мероприятия программы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AF6" w:rsidRDefault="003C7AF6" w:rsidP="003C7AF6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  <w:p w:rsidR="003C7AF6" w:rsidRDefault="003C7AF6" w:rsidP="003C7AF6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  <w:p w:rsidR="003C7AF6" w:rsidRDefault="003C7AF6" w:rsidP="003C7AF6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  <w:p w:rsidR="003C7AF6" w:rsidRDefault="003C7AF6" w:rsidP="003C7AF6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  <w:p w:rsidR="003C7AF6" w:rsidRPr="00E9583F" w:rsidRDefault="003C7AF6" w:rsidP="003C7AF6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E9583F">
              <w:rPr>
                <w:rFonts w:ascii="Arial" w:hAnsi="Arial" w:cs="Arial"/>
                <w:color w:val="000000"/>
              </w:rPr>
              <w:t>Сроки реализации</w:t>
            </w:r>
          </w:p>
        </w:tc>
        <w:tc>
          <w:tcPr>
            <w:tcW w:w="5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AF6" w:rsidRPr="00E9583F" w:rsidRDefault="003C7AF6" w:rsidP="003C7AF6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E9583F">
              <w:rPr>
                <w:rFonts w:ascii="Arial" w:hAnsi="Arial" w:cs="Arial"/>
                <w:color w:val="000000"/>
              </w:rPr>
              <w:t>Общий объем финансирования за счет средств местного бюджета (</w:t>
            </w:r>
            <w:proofErr w:type="spellStart"/>
            <w:proofErr w:type="gramStart"/>
            <w:r w:rsidRPr="00E9583F">
              <w:rPr>
                <w:rFonts w:ascii="Arial" w:hAnsi="Arial" w:cs="Arial"/>
                <w:color w:val="000000"/>
              </w:rPr>
              <w:t>тыс</w:t>
            </w:r>
            <w:proofErr w:type="spellEnd"/>
            <w:proofErr w:type="gramEnd"/>
            <w:r w:rsidRPr="00E9583F">
              <w:rPr>
                <w:rFonts w:ascii="Arial" w:hAnsi="Arial" w:cs="Arial"/>
                <w:color w:val="000000"/>
              </w:rPr>
              <w:t xml:space="preserve"> руб.)</w:t>
            </w:r>
          </w:p>
        </w:tc>
      </w:tr>
      <w:tr w:rsidR="003C7AF6" w:rsidRPr="00E9583F" w:rsidTr="003C7AF6">
        <w:trPr>
          <w:trHeight w:val="20"/>
        </w:trPr>
        <w:tc>
          <w:tcPr>
            <w:tcW w:w="34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7AF6" w:rsidRPr="00E9583F" w:rsidRDefault="003C7AF6" w:rsidP="003C7AF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2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7AF6" w:rsidRPr="00E9583F" w:rsidRDefault="003C7AF6" w:rsidP="003C7AF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7AF6" w:rsidRPr="00E9583F" w:rsidRDefault="003C7AF6" w:rsidP="003C7AF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7AF6" w:rsidRPr="00E9583F" w:rsidRDefault="003C7AF6" w:rsidP="00243C3C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E9583F">
              <w:rPr>
                <w:rFonts w:ascii="Arial" w:hAnsi="Arial" w:cs="Arial"/>
                <w:color w:val="000000"/>
              </w:rPr>
              <w:t>2019г.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7AF6" w:rsidRDefault="003C7AF6" w:rsidP="003C7AF6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E9583F">
              <w:rPr>
                <w:rFonts w:ascii="Arial" w:hAnsi="Arial" w:cs="Arial"/>
                <w:color w:val="000000"/>
              </w:rPr>
              <w:t>2020</w:t>
            </w:r>
          </w:p>
          <w:p w:rsidR="003C7AF6" w:rsidRPr="00E9583F" w:rsidRDefault="003C7AF6" w:rsidP="003C7AF6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2021</w:t>
            </w:r>
            <w:r w:rsidRPr="00E9583F">
              <w:rPr>
                <w:rFonts w:ascii="Arial" w:hAnsi="Arial" w:cs="Arial"/>
                <w:color w:val="000000"/>
              </w:rPr>
              <w:t xml:space="preserve"> г</w:t>
            </w:r>
            <w:r>
              <w:rPr>
                <w:rFonts w:ascii="Arial" w:hAnsi="Arial" w:cs="Arial"/>
                <w:color w:val="000000"/>
              </w:rPr>
              <w:t>г</w:t>
            </w:r>
            <w:r w:rsidRPr="00E9583F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3C7AF6" w:rsidRPr="00E9583F" w:rsidRDefault="003C7AF6" w:rsidP="00243C3C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E9583F">
              <w:rPr>
                <w:rFonts w:ascii="Arial" w:hAnsi="Arial" w:cs="Arial"/>
                <w:color w:val="000000"/>
              </w:rPr>
              <w:t>202</w:t>
            </w:r>
            <w:r>
              <w:rPr>
                <w:rFonts w:ascii="Arial" w:hAnsi="Arial" w:cs="Arial"/>
                <w:color w:val="000000"/>
              </w:rPr>
              <w:t>2</w:t>
            </w:r>
            <w:r w:rsidRPr="00E9583F">
              <w:rPr>
                <w:rFonts w:ascii="Arial" w:hAnsi="Arial" w:cs="Arial"/>
                <w:color w:val="000000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3C7AF6" w:rsidRPr="00E9583F" w:rsidRDefault="003C7AF6" w:rsidP="003C7AF6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2023г.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AF6" w:rsidRPr="00E9583F" w:rsidRDefault="003C7AF6" w:rsidP="003C7AF6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E9583F">
              <w:rPr>
                <w:rFonts w:ascii="Arial" w:hAnsi="Arial" w:cs="Arial"/>
                <w:color w:val="000000"/>
              </w:rPr>
              <w:t>202</w:t>
            </w:r>
            <w:r>
              <w:rPr>
                <w:rFonts w:ascii="Arial" w:hAnsi="Arial" w:cs="Arial"/>
                <w:color w:val="000000"/>
              </w:rPr>
              <w:t>4г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AF6" w:rsidRPr="00E9583F" w:rsidRDefault="003C7AF6" w:rsidP="003C7AF6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2025г.</w:t>
            </w:r>
          </w:p>
        </w:tc>
      </w:tr>
      <w:tr w:rsidR="003C7AF6" w:rsidRPr="00E25176" w:rsidTr="003C7AF6">
        <w:trPr>
          <w:trHeight w:val="20"/>
        </w:trPr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7AF6" w:rsidRPr="00E25176" w:rsidRDefault="003C7AF6" w:rsidP="003C7AF6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E25176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7AF6" w:rsidRPr="00E25176" w:rsidRDefault="003C7AF6" w:rsidP="003C7AF6">
            <w:pPr>
              <w:snapToGrid w:val="0"/>
              <w:rPr>
                <w:rFonts w:ascii="Arial" w:hAnsi="Arial" w:cs="Arial"/>
                <w:color w:val="000000"/>
              </w:rPr>
            </w:pPr>
            <w:r w:rsidRPr="00E25176">
              <w:rPr>
                <w:rFonts w:ascii="Arial" w:hAnsi="Arial" w:cs="Arial"/>
                <w:color w:val="000000"/>
              </w:rPr>
              <w:t xml:space="preserve">Мероприятия по </w:t>
            </w:r>
            <w:r w:rsidRPr="00E25176">
              <w:rPr>
                <w:rFonts w:ascii="Arial" w:hAnsi="Arial" w:cs="Arial"/>
                <w:color w:val="000000"/>
              </w:rPr>
              <w:lastRenderedPageBreak/>
              <w:t>тушению пожаров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7AF6" w:rsidRPr="00E25176" w:rsidRDefault="003C7AF6" w:rsidP="003C7AF6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E25176">
              <w:rPr>
                <w:rFonts w:ascii="Arial" w:hAnsi="Arial" w:cs="Arial"/>
                <w:color w:val="000000"/>
              </w:rPr>
              <w:lastRenderedPageBreak/>
              <w:t>Ежегодно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7AF6" w:rsidRPr="00E25176" w:rsidRDefault="003C7AF6" w:rsidP="003C7AF6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E25176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7AF6" w:rsidRPr="00E25176" w:rsidRDefault="003C7AF6" w:rsidP="003C7AF6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E25176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7AF6" w:rsidRPr="00E25176" w:rsidRDefault="003C7AF6" w:rsidP="003C7AF6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E25176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7AF6" w:rsidRPr="00E25176" w:rsidRDefault="00243C3C" w:rsidP="003C7AF6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AF6" w:rsidRPr="00E25176" w:rsidRDefault="003C7AF6" w:rsidP="003C7AF6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E25176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AF6" w:rsidRPr="00E25176" w:rsidRDefault="00243C3C" w:rsidP="003C7AF6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243C3C" w:rsidRPr="00E25176" w:rsidTr="003C7AF6">
        <w:trPr>
          <w:trHeight w:val="20"/>
        </w:trPr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C3C" w:rsidRPr="00E25176" w:rsidRDefault="00243C3C" w:rsidP="003C7AF6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E25176">
              <w:rPr>
                <w:rFonts w:ascii="Arial" w:hAnsi="Arial" w:cs="Arial"/>
                <w:color w:val="000000"/>
              </w:rPr>
              <w:lastRenderedPageBreak/>
              <w:t>2.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C3C" w:rsidRPr="00E25176" w:rsidRDefault="00243C3C" w:rsidP="003C7AF6">
            <w:pPr>
              <w:snapToGrid w:val="0"/>
              <w:rPr>
                <w:rFonts w:ascii="Arial" w:hAnsi="Arial" w:cs="Arial"/>
              </w:rPr>
            </w:pPr>
            <w:r w:rsidRPr="00E25176">
              <w:rPr>
                <w:rFonts w:ascii="Arial" w:hAnsi="Arial" w:cs="Arial"/>
              </w:rPr>
              <w:t>Оборудование уголков (стендов) пожарной безопасности в местах массового скопления людей, наглядная противопожарная пропаганда (плакаты, бан</w:t>
            </w:r>
            <w:r>
              <w:rPr>
                <w:rFonts w:ascii="Arial" w:hAnsi="Arial" w:cs="Arial"/>
              </w:rPr>
              <w:t>н</w:t>
            </w:r>
            <w:r w:rsidRPr="00E25176">
              <w:rPr>
                <w:rFonts w:ascii="Arial" w:hAnsi="Arial" w:cs="Arial"/>
              </w:rPr>
              <w:t>еры и т.п.)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C3C" w:rsidRPr="00E25176" w:rsidRDefault="00243C3C" w:rsidP="003C7AF6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E25176">
              <w:rPr>
                <w:rFonts w:ascii="Arial" w:hAnsi="Arial" w:cs="Arial"/>
                <w:color w:val="000000"/>
              </w:rPr>
              <w:t>Ежегодно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C3C" w:rsidRPr="00E25176" w:rsidRDefault="00243C3C" w:rsidP="003C7AF6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E25176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C3C" w:rsidRPr="00E25176" w:rsidRDefault="00243C3C" w:rsidP="003C7AF6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E25176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3C3C" w:rsidRPr="00E25176" w:rsidRDefault="00243C3C" w:rsidP="003C7AF6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E25176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3C3C" w:rsidRPr="00E25176" w:rsidRDefault="00243C3C" w:rsidP="005C3282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E25176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C3C" w:rsidRPr="00E25176" w:rsidRDefault="00243C3C" w:rsidP="003C7AF6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E25176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3C3C" w:rsidRPr="00E25176" w:rsidRDefault="00243C3C" w:rsidP="005C3282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E25176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243C3C" w:rsidRPr="00E25176" w:rsidTr="003C7AF6">
        <w:trPr>
          <w:trHeight w:val="20"/>
        </w:trPr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C3C" w:rsidRPr="00E25176" w:rsidRDefault="00243C3C" w:rsidP="003C7AF6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E25176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C3C" w:rsidRPr="00E25176" w:rsidRDefault="00243C3C" w:rsidP="003C7AF6">
            <w:pPr>
              <w:snapToGrid w:val="0"/>
              <w:rPr>
                <w:rFonts w:ascii="Arial" w:hAnsi="Arial" w:cs="Arial"/>
              </w:rPr>
            </w:pPr>
            <w:r w:rsidRPr="00E25176">
              <w:rPr>
                <w:rFonts w:ascii="Arial" w:hAnsi="Arial" w:cs="Arial"/>
              </w:rPr>
              <w:t>Выпуск информационного листка для населения Алгоритм безопасности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C3C" w:rsidRPr="00E25176" w:rsidRDefault="00243C3C" w:rsidP="003C7AF6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E25176">
              <w:rPr>
                <w:rFonts w:ascii="Arial" w:hAnsi="Arial" w:cs="Arial"/>
                <w:color w:val="000000"/>
              </w:rPr>
              <w:t>Ежегодно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C3C" w:rsidRPr="00E25176" w:rsidRDefault="00243C3C" w:rsidP="003C7AF6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E25176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C3C" w:rsidRPr="00E25176" w:rsidRDefault="00243C3C" w:rsidP="003C7AF6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E25176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3C3C" w:rsidRPr="00E25176" w:rsidRDefault="00243C3C" w:rsidP="003C7AF6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E25176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3C3C" w:rsidRPr="00E25176" w:rsidRDefault="00243C3C" w:rsidP="005C3282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E25176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C3C" w:rsidRPr="00E25176" w:rsidRDefault="00243C3C" w:rsidP="003C7AF6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E25176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3C3C" w:rsidRPr="00E25176" w:rsidRDefault="00243C3C" w:rsidP="005C3282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E25176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243C3C" w:rsidRPr="00E25176" w:rsidTr="003C7AF6">
        <w:trPr>
          <w:trHeight w:val="20"/>
        </w:trPr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C3C" w:rsidRPr="00E25176" w:rsidRDefault="00243C3C" w:rsidP="003C7AF6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E25176"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C3C" w:rsidRPr="00E25176" w:rsidRDefault="00243C3C" w:rsidP="003C7AF6">
            <w:pPr>
              <w:pStyle w:val="a7"/>
              <w:snapToGrid w:val="0"/>
            </w:pPr>
            <w:r w:rsidRPr="00E25176">
              <w:t>Распространение инструкций по пожарной безопасности, памяток и листовок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C3C" w:rsidRPr="00E25176" w:rsidRDefault="00243C3C" w:rsidP="003C7AF6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E25176">
              <w:rPr>
                <w:rFonts w:ascii="Arial" w:hAnsi="Arial" w:cs="Arial"/>
                <w:color w:val="000000"/>
              </w:rPr>
              <w:t>Ежегодно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C3C" w:rsidRPr="00E25176" w:rsidRDefault="00243C3C" w:rsidP="003C7AF6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E25176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C3C" w:rsidRPr="00E25176" w:rsidRDefault="00243C3C" w:rsidP="003C7AF6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E25176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3C3C" w:rsidRPr="00E25176" w:rsidRDefault="00243C3C" w:rsidP="003C7AF6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E25176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3C3C" w:rsidRPr="00E25176" w:rsidRDefault="00243C3C" w:rsidP="005C3282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E25176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C3C" w:rsidRPr="00E25176" w:rsidRDefault="00243C3C" w:rsidP="003C7AF6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E25176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3C3C" w:rsidRPr="00E25176" w:rsidRDefault="00243C3C" w:rsidP="005C3282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E25176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243C3C" w:rsidRPr="00E25176" w:rsidTr="003C7AF6">
        <w:trPr>
          <w:trHeight w:val="20"/>
        </w:trPr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C3C" w:rsidRPr="00E25176" w:rsidRDefault="00243C3C" w:rsidP="003C7AF6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E25176">
              <w:rPr>
                <w:rFonts w:ascii="Arial" w:hAnsi="Arial" w:cs="Arial"/>
                <w:color w:val="000000"/>
              </w:rPr>
              <w:t>5.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C3C" w:rsidRPr="00E25176" w:rsidRDefault="00243C3C" w:rsidP="003C7AF6">
            <w:pPr>
              <w:pStyle w:val="a7"/>
              <w:snapToGrid w:val="0"/>
            </w:pPr>
            <w:r w:rsidRPr="00E25176">
              <w:t>Проведение собраний с населением по правилам пожарной безопасности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C3C" w:rsidRPr="00E25176" w:rsidRDefault="00243C3C" w:rsidP="003C7AF6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E25176">
              <w:rPr>
                <w:rFonts w:ascii="Arial" w:hAnsi="Arial" w:cs="Arial"/>
                <w:color w:val="000000"/>
              </w:rPr>
              <w:t>постоянно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C3C" w:rsidRPr="00E25176" w:rsidRDefault="00243C3C" w:rsidP="003C7AF6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E25176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C3C" w:rsidRPr="00E25176" w:rsidRDefault="00243C3C" w:rsidP="003C7AF6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E25176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3C3C" w:rsidRPr="00E25176" w:rsidRDefault="00243C3C" w:rsidP="003C7AF6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E25176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3C3C" w:rsidRPr="00E25176" w:rsidRDefault="00243C3C" w:rsidP="005C3282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E25176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C3C" w:rsidRPr="00E25176" w:rsidRDefault="00243C3C" w:rsidP="003C7AF6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E25176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3C3C" w:rsidRPr="00E25176" w:rsidRDefault="00243C3C" w:rsidP="005C3282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E25176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243C3C" w:rsidRPr="00E25176" w:rsidTr="003C7AF6">
        <w:trPr>
          <w:trHeight w:val="20"/>
        </w:trPr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C3C" w:rsidRPr="00E25176" w:rsidRDefault="00243C3C" w:rsidP="003C7AF6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E25176">
              <w:rPr>
                <w:rFonts w:ascii="Arial" w:hAnsi="Arial" w:cs="Arial"/>
                <w:color w:val="000000"/>
              </w:rPr>
              <w:t>6.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C3C" w:rsidRPr="00E25176" w:rsidRDefault="00243C3C" w:rsidP="003C7AF6">
            <w:pPr>
              <w:snapToGrid w:val="0"/>
              <w:rPr>
                <w:rFonts w:ascii="Arial" w:hAnsi="Arial" w:cs="Arial"/>
              </w:rPr>
            </w:pPr>
            <w:r w:rsidRPr="00E25176">
              <w:rPr>
                <w:rFonts w:ascii="Arial" w:hAnsi="Arial" w:cs="Arial"/>
              </w:rPr>
              <w:t>Совершенствование дорожного покрытия, расчистка дорог, проездов и подъездов в зимнее время года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C3C" w:rsidRPr="00E25176" w:rsidRDefault="00243C3C" w:rsidP="003C7AF6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E25176">
              <w:rPr>
                <w:rFonts w:ascii="Arial" w:hAnsi="Arial" w:cs="Arial"/>
                <w:color w:val="000000"/>
              </w:rPr>
              <w:t>Ежегодно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C3C" w:rsidRPr="00E25176" w:rsidRDefault="00243C3C" w:rsidP="003C7AF6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E25176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C3C" w:rsidRPr="00E25176" w:rsidRDefault="00243C3C" w:rsidP="003C7AF6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E25176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3C3C" w:rsidRPr="00E25176" w:rsidRDefault="00243C3C" w:rsidP="003C7AF6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E25176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3C3C" w:rsidRPr="00E25176" w:rsidRDefault="00243C3C" w:rsidP="005C3282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E25176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C3C" w:rsidRPr="00E25176" w:rsidRDefault="00243C3C" w:rsidP="003C7AF6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E25176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3C3C" w:rsidRPr="00E25176" w:rsidRDefault="00243C3C" w:rsidP="005C3282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E25176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243C3C" w:rsidRPr="00E25176" w:rsidTr="003C7AF6">
        <w:trPr>
          <w:trHeight w:val="20"/>
        </w:trPr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C3C" w:rsidRPr="00E25176" w:rsidRDefault="00243C3C" w:rsidP="003C7AF6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E25176">
              <w:rPr>
                <w:rFonts w:ascii="Arial" w:hAnsi="Arial" w:cs="Arial"/>
                <w:color w:val="000000"/>
              </w:rPr>
              <w:t>7.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C3C" w:rsidRPr="00E25176" w:rsidRDefault="00243C3C" w:rsidP="003C7AF6">
            <w:pPr>
              <w:snapToGri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Ремонт,</w:t>
            </w:r>
            <w:r w:rsidRPr="00E25176">
              <w:rPr>
                <w:rFonts w:ascii="Arial" w:hAnsi="Arial" w:cs="Arial"/>
                <w:color w:val="000000"/>
              </w:rPr>
              <w:t xml:space="preserve"> очистка</w:t>
            </w:r>
            <w:r>
              <w:rPr>
                <w:rFonts w:ascii="Arial" w:hAnsi="Arial" w:cs="Arial"/>
                <w:color w:val="000000"/>
              </w:rPr>
              <w:t>, наполнение водой</w:t>
            </w:r>
            <w:r w:rsidRPr="00E25176">
              <w:rPr>
                <w:rFonts w:ascii="Arial" w:hAnsi="Arial" w:cs="Arial"/>
                <w:color w:val="000000"/>
              </w:rPr>
              <w:t xml:space="preserve"> пожарных водоемов, противопожарного водоснабжения на территории </w:t>
            </w:r>
            <w:proofErr w:type="spellStart"/>
            <w:r w:rsidRPr="00E25176">
              <w:rPr>
                <w:rFonts w:ascii="Arial" w:hAnsi="Arial" w:cs="Arial"/>
                <w:color w:val="000000"/>
              </w:rPr>
              <w:t>Могочинского</w:t>
            </w:r>
            <w:proofErr w:type="spellEnd"/>
            <w:r w:rsidRPr="00E25176">
              <w:rPr>
                <w:rFonts w:ascii="Arial" w:hAnsi="Arial" w:cs="Arial"/>
                <w:color w:val="000000"/>
              </w:rPr>
              <w:t xml:space="preserve"> сельского поселения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C3C" w:rsidRPr="00E25176" w:rsidRDefault="00243C3C" w:rsidP="003C7AF6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E25176">
              <w:rPr>
                <w:rFonts w:ascii="Arial" w:hAnsi="Arial" w:cs="Arial"/>
                <w:color w:val="000000"/>
              </w:rPr>
              <w:t>Ежегодно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C3C" w:rsidRPr="00E25176" w:rsidRDefault="00243C3C" w:rsidP="003C7AF6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E25176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C3C" w:rsidRPr="00E25176" w:rsidRDefault="00243C3C" w:rsidP="003C7AF6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E25176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3C3C" w:rsidRPr="003C7AF6" w:rsidRDefault="00243C3C" w:rsidP="003C7AF6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3C3C" w:rsidRPr="003C7AF6" w:rsidRDefault="00243C3C" w:rsidP="003C7AF6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C3C" w:rsidRPr="003C7AF6" w:rsidRDefault="00243C3C" w:rsidP="003C7AF6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3C3C" w:rsidRPr="003C7AF6" w:rsidRDefault="00243C3C" w:rsidP="003C7AF6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20,0</w:t>
            </w:r>
          </w:p>
        </w:tc>
      </w:tr>
      <w:tr w:rsidR="00243C3C" w:rsidRPr="00E25176" w:rsidTr="003C7AF6">
        <w:trPr>
          <w:trHeight w:val="20"/>
        </w:trPr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C3C" w:rsidRPr="00E25176" w:rsidRDefault="00243C3C" w:rsidP="003C7AF6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E25176">
              <w:rPr>
                <w:rFonts w:ascii="Arial" w:hAnsi="Arial" w:cs="Arial"/>
                <w:color w:val="000000"/>
              </w:rPr>
              <w:t>8.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C3C" w:rsidRPr="00E25176" w:rsidRDefault="00243C3C" w:rsidP="003C7AF6">
            <w:pPr>
              <w:pStyle w:val="a7"/>
              <w:snapToGrid w:val="0"/>
              <w:rPr>
                <w:color w:val="000000"/>
              </w:rPr>
            </w:pPr>
            <w:r w:rsidRPr="00E25176">
              <w:rPr>
                <w:color w:val="000000"/>
              </w:rPr>
              <w:t xml:space="preserve">Оборудование пожарных гидрантов указателями на территории </w:t>
            </w:r>
            <w:proofErr w:type="spellStart"/>
            <w:r w:rsidRPr="00E25176">
              <w:rPr>
                <w:color w:val="000000"/>
              </w:rPr>
              <w:t>Могочинского</w:t>
            </w:r>
            <w:proofErr w:type="spellEnd"/>
            <w:r w:rsidRPr="00E25176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C3C" w:rsidRPr="00E25176" w:rsidRDefault="00243C3C" w:rsidP="003C7AF6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E25176">
              <w:rPr>
                <w:rFonts w:ascii="Arial" w:hAnsi="Arial" w:cs="Arial"/>
                <w:color w:val="000000"/>
              </w:rPr>
              <w:t>Ежегодно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C3C" w:rsidRPr="00E25176" w:rsidRDefault="00243C3C" w:rsidP="003C7AF6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E25176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C3C" w:rsidRPr="00E25176" w:rsidRDefault="00243C3C" w:rsidP="003C7AF6">
            <w:pPr>
              <w:snapToGri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25176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3C3C" w:rsidRPr="00E25176" w:rsidRDefault="00243C3C" w:rsidP="003C7AF6">
            <w:pPr>
              <w:snapToGri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25176">
              <w:rPr>
                <w:rFonts w:ascii="Arial" w:hAnsi="Arial" w:cs="Arial"/>
                <w:color w:val="000000"/>
                <w:lang w:val="en-US"/>
              </w:rPr>
              <w:t>0.0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3C3C" w:rsidRPr="00243C3C" w:rsidRDefault="00243C3C" w:rsidP="003C7AF6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C3C" w:rsidRPr="00E25176" w:rsidRDefault="00243C3C" w:rsidP="003C7AF6">
            <w:pPr>
              <w:snapToGri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25176">
              <w:rPr>
                <w:rFonts w:ascii="Arial" w:hAnsi="Arial" w:cs="Arial"/>
                <w:color w:val="000000"/>
                <w:lang w:val="en-US"/>
              </w:rPr>
              <w:t>0.0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3C3C" w:rsidRPr="00243C3C" w:rsidRDefault="00243C3C" w:rsidP="003C7AF6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243C3C" w:rsidRPr="00E25176" w:rsidTr="003C7AF6">
        <w:trPr>
          <w:trHeight w:val="20"/>
        </w:trPr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C3C" w:rsidRPr="00E25176" w:rsidRDefault="00243C3C" w:rsidP="003C7AF6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E25176">
              <w:rPr>
                <w:rFonts w:ascii="Arial" w:hAnsi="Arial" w:cs="Arial"/>
                <w:color w:val="000000"/>
              </w:rPr>
              <w:lastRenderedPageBreak/>
              <w:t>9.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C3C" w:rsidRPr="00E25176" w:rsidRDefault="00243C3C" w:rsidP="003C7AF6">
            <w:pPr>
              <w:pStyle w:val="a7"/>
              <w:snapToGrid w:val="0"/>
              <w:rPr>
                <w:color w:val="000000"/>
              </w:rPr>
            </w:pPr>
            <w:r w:rsidRPr="00E25176">
              <w:rPr>
                <w:color w:val="000000"/>
              </w:rPr>
              <w:t>Организация мероприятий по проведению среди старшеклассников открытых уроков по пожарной безопасности с привлечением работников пожарной службы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C3C" w:rsidRPr="00E25176" w:rsidRDefault="00243C3C" w:rsidP="003C7AF6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E25176">
              <w:rPr>
                <w:rFonts w:ascii="Arial" w:hAnsi="Arial" w:cs="Arial"/>
                <w:color w:val="000000"/>
              </w:rPr>
              <w:t>Ежегодно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C3C" w:rsidRPr="00E25176" w:rsidRDefault="00243C3C" w:rsidP="003C7AF6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E25176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C3C" w:rsidRPr="00E25176" w:rsidRDefault="00243C3C" w:rsidP="003C7AF6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E25176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3C3C" w:rsidRPr="00E25176" w:rsidRDefault="00243C3C" w:rsidP="003C7AF6">
            <w:pPr>
              <w:snapToGri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25176">
              <w:rPr>
                <w:rFonts w:ascii="Arial" w:hAnsi="Arial" w:cs="Arial"/>
                <w:color w:val="000000"/>
                <w:lang w:val="en-US"/>
              </w:rPr>
              <w:t>0.0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3C3C" w:rsidRPr="00243C3C" w:rsidRDefault="00243C3C" w:rsidP="003C7AF6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C3C" w:rsidRPr="00E25176" w:rsidRDefault="00243C3C" w:rsidP="003C7AF6">
            <w:pPr>
              <w:snapToGri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25176">
              <w:rPr>
                <w:rFonts w:ascii="Arial" w:hAnsi="Arial" w:cs="Arial"/>
                <w:color w:val="000000"/>
                <w:lang w:val="en-US"/>
              </w:rPr>
              <w:t>0.0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3C3C" w:rsidRPr="00243C3C" w:rsidRDefault="00243C3C" w:rsidP="003C7AF6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243C3C" w:rsidRPr="00E25176" w:rsidTr="003C7AF6">
        <w:trPr>
          <w:trHeight w:val="20"/>
        </w:trPr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C3C" w:rsidRPr="00E25176" w:rsidRDefault="00243C3C" w:rsidP="003C7AF6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E25176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C3C" w:rsidRPr="00E25176" w:rsidRDefault="00243C3C" w:rsidP="003C7AF6">
            <w:pPr>
              <w:pStyle w:val="a7"/>
              <w:snapToGrid w:val="0"/>
              <w:rPr>
                <w:color w:val="000000"/>
              </w:rPr>
            </w:pPr>
            <w:r w:rsidRPr="00E25176">
              <w:rPr>
                <w:color w:val="000000"/>
              </w:rPr>
              <w:t>Обеспечение  населенных пунктов системами связи и оповещения населения о пожарах и других чрезвычайных ситуациях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C3C" w:rsidRPr="00E25176" w:rsidRDefault="00243C3C" w:rsidP="003C7AF6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E25176">
              <w:rPr>
                <w:rFonts w:ascii="Arial" w:hAnsi="Arial" w:cs="Arial"/>
                <w:color w:val="000000"/>
              </w:rPr>
              <w:t>Однократно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C3C" w:rsidRPr="00E25176" w:rsidRDefault="00243C3C" w:rsidP="003C7AF6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E25176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C3C" w:rsidRPr="00E25176" w:rsidRDefault="00243C3C" w:rsidP="003C7AF6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E25176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3C3C" w:rsidRPr="00E25176" w:rsidRDefault="00243C3C" w:rsidP="003C7AF6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E25176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3C3C" w:rsidRPr="00E25176" w:rsidRDefault="00243C3C" w:rsidP="003C7AF6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C3C" w:rsidRPr="00E25176" w:rsidRDefault="00243C3C" w:rsidP="003C7AF6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E25176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3C3C" w:rsidRPr="00E25176" w:rsidRDefault="00243C3C" w:rsidP="003C7AF6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243C3C" w:rsidRPr="00E25176" w:rsidTr="003C7AF6">
        <w:trPr>
          <w:trHeight w:val="20"/>
        </w:trPr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C3C" w:rsidRPr="00E25176" w:rsidRDefault="00243C3C" w:rsidP="003C7AF6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E25176">
              <w:rPr>
                <w:rFonts w:ascii="Arial" w:hAnsi="Arial" w:cs="Arial"/>
                <w:color w:val="000000"/>
              </w:rPr>
              <w:t>11.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C3C" w:rsidRPr="00E25176" w:rsidRDefault="00243C3C" w:rsidP="003C7AF6">
            <w:pPr>
              <w:pStyle w:val="a7"/>
              <w:snapToGrid w:val="0"/>
              <w:rPr>
                <w:color w:val="000000"/>
              </w:rPr>
            </w:pPr>
            <w:r w:rsidRPr="00E25176">
              <w:rPr>
                <w:color w:val="000000"/>
              </w:rPr>
              <w:t>Организация мероприятий по устройству минерализованных полос вокруг населенных пунктов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C3C" w:rsidRPr="00E25176" w:rsidRDefault="00243C3C" w:rsidP="003C7AF6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E25176">
              <w:rPr>
                <w:rFonts w:ascii="Arial" w:hAnsi="Arial" w:cs="Arial"/>
                <w:color w:val="000000"/>
              </w:rPr>
              <w:t>Ежегодно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C3C" w:rsidRPr="00E25176" w:rsidRDefault="00243C3C" w:rsidP="003C7AF6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E25176">
              <w:rPr>
                <w:rFonts w:ascii="Arial" w:hAnsi="Arial" w:cs="Arial"/>
                <w:color w:val="000000"/>
              </w:rPr>
              <w:t>31,5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C3C" w:rsidRPr="00E25176" w:rsidRDefault="00243C3C" w:rsidP="003C7AF6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3C3C" w:rsidRPr="00125742" w:rsidRDefault="00243C3C" w:rsidP="003C7AF6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3C3C" w:rsidRDefault="00243C3C" w:rsidP="003C7AF6">
            <w:pPr>
              <w:snapToGri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160,0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C3C" w:rsidRPr="00F82896" w:rsidRDefault="00243C3C" w:rsidP="003C7AF6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3C3C" w:rsidRDefault="00243C3C" w:rsidP="003C7AF6">
            <w:pPr>
              <w:snapToGri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160,0</w:t>
            </w:r>
          </w:p>
        </w:tc>
      </w:tr>
      <w:tr w:rsidR="00243C3C" w:rsidRPr="00E9583F" w:rsidTr="003C7AF6">
        <w:trPr>
          <w:trHeight w:val="20"/>
        </w:trPr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C3C" w:rsidRPr="00E9583F" w:rsidRDefault="00243C3C" w:rsidP="003C7AF6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C3C" w:rsidRPr="00E9583F" w:rsidRDefault="00243C3C" w:rsidP="003C7AF6">
            <w:pPr>
              <w:snapToGri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E9583F">
              <w:rPr>
                <w:rFonts w:ascii="Arial" w:hAnsi="Arial" w:cs="Arial"/>
                <w:b/>
                <w:color w:val="000000"/>
              </w:rPr>
              <w:t>Всего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C3C" w:rsidRPr="00E9583F" w:rsidRDefault="00243C3C" w:rsidP="003C7AF6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C3C" w:rsidRPr="00E9583F" w:rsidRDefault="00243C3C" w:rsidP="003C7AF6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C3C" w:rsidRPr="00E9583F" w:rsidRDefault="00243C3C" w:rsidP="003C7AF6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3C3C" w:rsidRPr="00E9583F" w:rsidRDefault="00243C3C" w:rsidP="003C7AF6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3C3C" w:rsidRDefault="00243C3C" w:rsidP="003C7AF6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C3C" w:rsidRPr="00E9583F" w:rsidRDefault="00243C3C" w:rsidP="003C7AF6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3C3C" w:rsidRDefault="00243C3C" w:rsidP="003C7AF6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180,0</w:t>
            </w:r>
          </w:p>
        </w:tc>
      </w:tr>
    </w:tbl>
    <w:p w:rsidR="001A43A4" w:rsidRPr="009C0FDE" w:rsidRDefault="001A43A4" w:rsidP="001A43A4">
      <w:pPr>
        <w:jc w:val="right"/>
        <w:rPr>
          <w:rFonts w:ascii="Arial" w:hAnsi="Arial" w:cs="Arial"/>
        </w:rPr>
      </w:pPr>
    </w:p>
    <w:p w:rsidR="001A43A4" w:rsidRDefault="00E15550" w:rsidP="001A43A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1A43A4">
        <w:rPr>
          <w:rFonts w:ascii="Arial" w:hAnsi="Arial" w:cs="Arial"/>
        </w:rPr>
        <w:t>.</w:t>
      </w:r>
      <w:r w:rsidR="00621930">
        <w:rPr>
          <w:rFonts w:ascii="Arial" w:hAnsi="Arial" w:cs="Arial"/>
        </w:rPr>
        <w:t>4</w:t>
      </w:r>
      <w:r w:rsidR="001A43A4">
        <w:rPr>
          <w:rFonts w:ascii="Arial" w:hAnsi="Arial" w:cs="Arial"/>
        </w:rPr>
        <w:t>. Р</w:t>
      </w:r>
      <w:r w:rsidR="001A43A4" w:rsidRPr="009C0FDE">
        <w:rPr>
          <w:rFonts w:ascii="Arial" w:hAnsi="Arial" w:cs="Arial"/>
        </w:rPr>
        <w:t>аздел</w:t>
      </w:r>
      <w:r w:rsidR="001A43A4">
        <w:rPr>
          <w:rFonts w:ascii="Arial" w:hAnsi="Arial" w:cs="Arial"/>
        </w:rPr>
        <w:t xml:space="preserve"> 5. Финансовое обеспечение программы </w:t>
      </w:r>
      <w:r w:rsidR="001A43A4" w:rsidRPr="009C0FDE">
        <w:rPr>
          <w:rFonts w:ascii="Arial" w:hAnsi="Arial" w:cs="Arial"/>
        </w:rPr>
        <w:t>изложить в следующей редакции:</w:t>
      </w:r>
    </w:p>
    <w:p w:rsidR="001A43A4" w:rsidRDefault="001A43A4" w:rsidP="001A43A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Общий объем финансирования мероприятий Программы за счет средств местного бюджета составляет </w:t>
      </w:r>
      <w:r w:rsidR="00F82896">
        <w:rPr>
          <w:rFonts w:ascii="Arial" w:hAnsi="Arial" w:cs="Arial"/>
        </w:rPr>
        <w:t>66,5</w:t>
      </w:r>
      <w:r>
        <w:rPr>
          <w:rFonts w:ascii="Arial" w:hAnsi="Arial" w:cs="Arial"/>
        </w:rPr>
        <w:t xml:space="preserve"> тысяч рублей, в том числе: 2019 год – 31,5 тысяч рублей, </w:t>
      </w:r>
      <w:r w:rsidR="00820A4A">
        <w:rPr>
          <w:rFonts w:ascii="Arial" w:hAnsi="Arial" w:cs="Arial"/>
        </w:rPr>
        <w:t>2021</w:t>
      </w:r>
      <w:r w:rsidR="00243C3C">
        <w:rPr>
          <w:rFonts w:ascii="Arial" w:hAnsi="Arial" w:cs="Arial"/>
        </w:rPr>
        <w:t>, 2022</w:t>
      </w:r>
      <w:r w:rsidR="00820A4A">
        <w:rPr>
          <w:rFonts w:ascii="Arial" w:hAnsi="Arial" w:cs="Arial"/>
        </w:rPr>
        <w:t xml:space="preserve"> год</w:t>
      </w:r>
      <w:r w:rsidR="00243C3C">
        <w:rPr>
          <w:rFonts w:ascii="Arial" w:hAnsi="Arial" w:cs="Arial"/>
        </w:rPr>
        <w:t>а</w:t>
      </w:r>
      <w:r w:rsidR="00820A4A">
        <w:rPr>
          <w:rFonts w:ascii="Arial" w:hAnsi="Arial" w:cs="Arial"/>
        </w:rPr>
        <w:t xml:space="preserve"> – </w:t>
      </w:r>
      <w:r w:rsidR="00125742">
        <w:rPr>
          <w:rFonts w:ascii="Arial" w:hAnsi="Arial" w:cs="Arial"/>
        </w:rPr>
        <w:t>0</w:t>
      </w:r>
      <w:r w:rsidR="00820A4A">
        <w:rPr>
          <w:rFonts w:ascii="Arial" w:hAnsi="Arial" w:cs="Arial"/>
        </w:rPr>
        <w:t>,0 тысяч рублей</w:t>
      </w:r>
      <w:r w:rsidR="00125742">
        <w:rPr>
          <w:rFonts w:ascii="Arial" w:hAnsi="Arial" w:cs="Arial"/>
        </w:rPr>
        <w:t>, 2023 год -</w:t>
      </w:r>
      <w:r w:rsidR="00243C3C">
        <w:rPr>
          <w:rFonts w:ascii="Arial" w:hAnsi="Arial" w:cs="Arial"/>
        </w:rPr>
        <w:t>180,0</w:t>
      </w:r>
      <w:r w:rsidR="00125742">
        <w:rPr>
          <w:rFonts w:ascii="Arial" w:hAnsi="Arial" w:cs="Arial"/>
        </w:rPr>
        <w:t xml:space="preserve"> тысяч рублей, 2024 год – </w:t>
      </w:r>
      <w:r w:rsidR="00243C3C">
        <w:rPr>
          <w:rFonts w:ascii="Arial" w:hAnsi="Arial" w:cs="Arial"/>
        </w:rPr>
        <w:t>180,0</w:t>
      </w:r>
      <w:r w:rsidR="00125742">
        <w:rPr>
          <w:rFonts w:ascii="Arial" w:hAnsi="Arial" w:cs="Arial"/>
        </w:rPr>
        <w:t xml:space="preserve"> тысяч рублей</w:t>
      </w:r>
      <w:r w:rsidR="00243C3C">
        <w:rPr>
          <w:rFonts w:ascii="Arial" w:hAnsi="Arial" w:cs="Arial"/>
        </w:rPr>
        <w:t>, 2025 год – 180,0 тысяч рублей</w:t>
      </w:r>
      <w:r w:rsidR="00125742">
        <w:rPr>
          <w:rFonts w:ascii="Arial" w:hAnsi="Arial" w:cs="Arial"/>
        </w:rPr>
        <w:t>.</w:t>
      </w:r>
    </w:p>
    <w:p w:rsidR="00C963C2" w:rsidRDefault="00E15550" w:rsidP="00C963C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C963C2" w:rsidRPr="00A75F58">
        <w:rPr>
          <w:rFonts w:ascii="Arial" w:hAnsi="Arial" w:cs="Arial"/>
        </w:rPr>
        <w:t xml:space="preserve">. Опубликовать настоящее постановление в официальном печатном издании «Информационный бюллетень» и разместить на официальном сайте Муниципального образования </w:t>
      </w:r>
      <w:proofErr w:type="spellStart"/>
      <w:r w:rsidR="00C963C2" w:rsidRPr="00A75F58">
        <w:rPr>
          <w:rFonts w:ascii="Arial" w:hAnsi="Arial" w:cs="Arial"/>
        </w:rPr>
        <w:t>Могочинское</w:t>
      </w:r>
      <w:proofErr w:type="spellEnd"/>
      <w:r w:rsidR="00C963C2" w:rsidRPr="00A75F58">
        <w:rPr>
          <w:rFonts w:ascii="Arial" w:hAnsi="Arial" w:cs="Arial"/>
        </w:rPr>
        <w:t xml:space="preserve"> сельское поселение в сети «Интернет» по адресу </w:t>
      </w:r>
      <w:hyperlink r:id="rId7" w:history="1">
        <w:r w:rsidR="00C963C2" w:rsidRPr="00A75F58">
          <w:rPr>
            <w:rFonts w:ascii="Arial" w:hAnsi="Arial" w:cs="Arial"/>
            <w:u w:val="single"/>
          </w:rPr>
          <w:t>http://www.mogochino.ru/</w:t>
        </w:r>
      </w:hyperlink>
      <w:r w:rsidR="00C963C2" w:rsidRPr="00A75F58">
        <w:rPr>
          <w:rFonts w:ascii="Arial" w:hAnsi="Arial" w:cs="Arial"/>
        </w:rPr>
        <w:t>.</w:t>
      </w:r>
    </w:p>
    <w:p w:rsidR="00C963C2" w:rsidRDefault="00E15550" w:rsidP="00C963C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C963C2" w:rsidRPr="00A75F58">
        <w:rPr>
          <w:rFonts w:ascii="Arial" w:hAnsi="Arial" w:cs="Arial"/>
        </w:rPr>
        <w:t xml:space="preserve">. </w:t>
      </w:r>
      <w:r w:rsidRPr="00E20808">
        <w:rPr>
          <w:rFonts w:ascii="Arial" w:hAnsi="Arial" w:cs="Arial"/>
        </w:rPr>
        <w:t>Настоящее постановление вступает в силу на следующий день после его официального опубликования и распространяется на правоо</w:t>
      </w:r>
      <w:r w:rsidR="00F82896">
        <w:rPr>
          <w:rFonts w:ascii="Arial" w:hAnsi="Arial" w:cs="Arial"/>
        </w:rPr>
        <w:t>тношения, возни</w:t>
      </w:r>
      <w:r w:rsidR="00125742">
        <w:rPr>
          <w:rFonts w:ascii="Arial" w:hAnsi="Arial" w:cs="Arial"/>
        </w:rPr>
        <w:t>кш</w:t>
      </w:r>
      <w:r w:rsidR="003C7AF6">
        <w:rPr>
          <w:rFonts w:ascii="Arial" w:hAnsi="Arial" w:cs="Arial"/>
        </w:rPr>
        <w:t>ие с 01.01.2023</w:t>
      </w:r>
      <w:r w:rsidRPr="00E20808">
        <w:rPr>
          <w:rFonts w:ascii="Arial" w:hAnsi="Arial" w:cs="Arial"/>
        </w:rPr>
        <w:t xml:space="preserve"> года</w:t>
      </w:r>
    </w:p>
    <w:p w:rsidR="00C963C2" w:rsidRPr="00A75F58" w:rsidRDefault="00E15550" w:rsidP="00C963C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C963C2" w:rsidRPr="00A75F58">
        <w:rPr>
          <w:rFonts w:ascii="Arial" w:hAnsi="Arial" w:cs="Arial"/>
        </w:rPr>
        <w:t xml:space="preserve">. </w:t>
      </w:r>
      <w:proofErr w:type="gramStart"/>
      <w:r w:rsidR="00C963C2" w:rsidRPr="00A75F58">
        <w:rPr>
          <w:rFonts w:ascii="Arial" w:hAnsi="Arial" w:cs="Arial"/>
        </w:rPr>
        <w:t>Контроль за</w:t>
      </w:r>
      <w:proofErr w:type="gramEnd"/>
      <w:r w:rsidR="00C963C2" w:rsidRPr="00A75F58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C963C2" w:rsidRDefault="00C963C2" w:rsidP="001A43A4">
      <w:pPr>
        <w:jc w:val="both"/>
        <w:rPr>
          <w:rFonts w:ascii="Arial" w:hAnsi="Arial" w:cs="Arial"/>
        </w:rPr>
      </w:pPr>
    </w:p>
    <w:p w:rsidR="001A43A4" w:rsidRDefault="001A43A4" w:rsidP="001A43A4">
      <w:pPr>
        <w:rPr>
          <w:rFonts w:ascii="Arial" w:hAnsi="Arial" w:cs="Arial"/>
        </w:rPr>
      </w:pPr>
    </w:p>
    <w:p w:rsidR="001A43A4" w:rsidRPr="00A75F58" w:rsidRDefault="001A43A4" w:rsidP="001A43A4">
      <w:pPr>
        <w:rPr>
          <w:rFonts w:ascii="Arial" w:hAnsi="Arial" w:cs="Arial"/>
        </w:rPr>
      </w:pPr>
      <w:r w:rsidRPr="00A75F58">
        <w:rPr>
          <w:rFonts w:ascii="Arial" w:hAnsi="Arial" w:cs="Arial"/>
        </w:rPr>
        <w:t xml:space="preserve">Глава </w:t>
      </w:r>
      <w:proofErr w:type="spellStart"/>
      <w:r w:rsidRPr="00A75F58">
        <w:rPr>
          <w:rFonts w:ascii="Arial" w:hAnsi="Arial" w:cs="Arial"/>
        </w:rPr>
        <w:t>Могочинского</w:t>
      </w:r>
      <w:proofErr w:type="spellEnd"/>
      <w:r w:rsidRPr="00A75F58">
        <w:rPr>
          <w:rFonts w:ascii="Arial" w:hAnsi="Arial" w:cs="Arial"/>
        </w:rPr>
        <w:t xml:space="preserve"> </w:t>
      </w:r>
    </w:p>
    <w:p w:rsidR="000E55E9" w:rsidRPr="00E9583F" w:rsidRDefault="001A43A4" w:rsidP="001A43A4">
      <w:pPr>
        <w:rPr>
          <w:rFonts w:ascii="Arial" w:hAnsi="Arial" w:cs="Arial"/>
          <w:color w:val="000000"/>
        </w:rPr>
      </w:pPr>
      <w:r w:rsidRPr="00A75F58">
        <w:rPr>
          <w:rFonts w:ascii="Arial" w:hAnsi="Arial" w:cs="Arial"/>
        </w:rPr>
        <w:t>сельского поселения</w:t>
      </w:r>
      <w:r w:rsidRPr="00A75F58">
        <w:rPr>
          <w:rFonts w:ascii="Arial" w:hAnsi="Arial" w:cs="Arial"/>
        </w:rPr>
        <w:tab/>
      </w:r>
      <w:r w:rsidRPr="00A75F58">
        <w:rPr>
          <w:rFonts w:ascii="Arial" w:hAnsi="Arial" w:cs="Arial"/>
        </w:rPr>
        <w:tab/>
      </w:r>
      <w:r w:rsidRPr="00A75F58">
        <w:rPr>
          <w:rFonts w:ascii="Arial" w:hAnsi="Arial" w:cs="Arial"/>
        </w:rPr>
        <w:tab/>
      </w:r>
      <w:r w:rsidRPr="00A75F58">
        <w:rPr>
          <w:rFonts w:ascii="Arial" w:hAnsi="Arial" w:cs="Arial"/>
        </w:rPr>
        <w:tab/>
      </w:r>
      <w:r w:rsidRPr="00A75F58">
        <w:rPr>
          <w:rFonts w:ascii="Arial" w:hAnsi="Arial" w:cs="Arial"/>
        </w:rPr>
        <w:tab/>
      </w:r>
      <w:r w:rsidRPr="00A75F58">
        <w:rPr>
          <w:rFonts w:ascii="Arial" w:hAnsi="Arial" w:cs="Arial"/>
        </w:rPr>
        <w:tab/>
      </w:r>
      <w:r w:rsidRPr="00A75F58">
        <w:rPr>
          <w:rFonts w:ascii="Arial" w:hAnsi="Arial" w:cs="Arial"/>
        </w:rPr>
        <w:tab/>
      </w:r>
      <w:r w:rsidR="00243C3C">
        <w:rPr>
          <w:rFonts w:ascii="Arial" w:hAnsi="Arial" w:cs="Arial"/>
        </w:rPr>
        <w:t xml:space="preserve">А.А. </w:t>
      </w:r>
      <w:proofErr w:type="spellStart"/>
      <w:r w:rsidR="00243C3C">
        <w:rPr>
          <w:rFonts w:ascii="Arial" w:hAnsi="Arial" w:cs="Arial"/>
        </w:rPr>
        <w:t>Такленок</w:t>
      </w:r>
      <w:proofErr w:type="spellEnd"/>
    </w:p>
    <w:sectPr w:rsidR="000E55E9" w:rsidRPr="00E9583F" w:rsidSect="00125742">
      <w:pgSz w:w="11906" w:h="16838"/>
      <w:pgMar w:top="851" w:right="1077" w:bottom="1134" w:left="107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2005"/>
      <w:numFmt w:val="bullet"/>
      <w:pStyle w:val="1"/>
      <w:lvlText w:val="-"/>
      <w:lvlJc w:val="left"/>
      <w:pPr>
        <w:tabs>
          <w:tab w:val="num" w:pos="1600"/>
        </w:tabs>
        <w:ind w:left="1600" w:hanging="360"/>
      </w:pPr>
      <w:rPr>
        <w:rFonts w:ascii="Times New Roman" w:hAnsi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3">
    <w:nsid w:val="44006E5E"/>
    <w:multiLevelType w:val="multilevel"/>
    <w:tmpl w:val="BBDA0B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compat/>
  <w:rsids>
    <w:rsidRoot w:val="005549A3"/>
    <w:rsid w:val="00042C5D"/>
    <w:rsid w:val="000A4012"/>
    <w:rsid w:val="000E1134"/>
    <w:rsid w:val="000E55E9"/>
    <w:rsid w:val="001172B8"/>
    <w:rsid w:val="00125742"/>
    <w:rsid w:val="001443EC"/>
    <w:rsid w:val="001922EA"/>
    <w:rsid w:val="0019566D"/>
    <w:rsid w:val="001A43A4"/>
    <w:rsid w:val="001F4199"/>
    <w:rsid w:val="002378CA"/>
    <w:rsid w:val="00243C3C"/>
    <w:rsid w:val="00262558"/>
    <w:rsid w:val="002C31B0"/>
    <w:rsid w:val="002C5F90"/>
    <w:rsid w:val="002C73B3"/>
    <w:rsid w:val="0031191C"/>
    <w:rsid w:val="00331416"/>
    <w:rsid w:val="003577A4"/>
    <w:rsid w:val="00391498"/>
    <w:rsid w:val="003C2E6C"/>
    <w:rsid w:val="003C5BF4"/>
    <w:rsid w:val="003C7AF6"/>
    <w:rsid w:val="003E31AA"/>
    <w:rsid w:val="00437A15"/>
    <w:rsid w:val="00451899"/>
    <w:rsid w:val="00491335"/>
    <w:rsid w:val="004A6DCA"/>
    <w:rsid w:val="004F0332"/>
    <w:rsid w:val="004F0E78"/>
    <w:rsid w:val="00535A8D"/>
    <w:rsid w:val="005549A3"/>
    <w:rsid w:val="006142FF"/>
    <w:rsid w:val="006201FB"/>
    <w:rsid w:val="00621930"/>
    <w:rsid w:val="006508A3"/>
    <w:rsid w:val="00721BEE"/>
    <w:rsid w:val="00752EF9"/>
    <w:rsid w:val="00781D66"/>
    <w:rsid w:val="007E080C"/>
    <w:rsid w:val="00820A4A"/>
    <w:rsid w:val="00821457"/>
    <w:rsid w:val="0085277C"/>
    <w:rsid w:val="008A54F7"/>
    <w:rsid w:val="008D087E"/>
    <w:rsid w:val="008E0877"/>
    <w:rsid w:val="00901493"/>
    <w:rsid w:val="009211E7"/>
    <w:rsid w:val="009A00FB"/>
    <w:rsid w:val="009D416D"/>
    <w:rsid w:val="00A03507"/>
    <w:rsid w:val="00A2232C"/>
    <w:rsid w:val="00A53B5B"/>
    <w:rsid w:val="00A83AB0"/>
    <w:rsid w:val="00A932DB"/>
    <w:rsid w:val="00AB553B"/>
    <w:rsid w:val="00AE18F3"/>
    <w:rsid w:val="00B6570D"/>
    <w:rsid w:val="00B74014"/>
    <w:rsid w:val="00B84AF0"/>
    <w:rsid w:val="00C064EA"/>
    <w:rsid w:val="00C5252C"/>
    <w:rsid w:val="00C963C2"/>
    <w:rsid w:val="00CA580B"/>
    <w:rsid w:val="00D3786D"/>
    <w:rsid w:val="00D53455"/>
    <w:rsid w:val="00D664CD"/>
    <w:rsid w:val="00DE3CCA"/>
    <w:rsid w:val="00E00D3A"/>
    <w:rsid w:val="00E05932"/>
    <w:rsid w:val="00E07CA3"/>
    <w:rsid w:val="00E15550"/>
    <w:rsid w:val="00E17853"/>
    <w:rsid w:val="00E304EF"/>
    <w:rsid w:val="00E67BCC"/>
    <w:rsid w:val="00E9583F"/>
    <w:rsid w:val="00EC0990"/>
    <w:rsid w:val="00F01CB8"/>
    <w:rsid w:val="00F43B72"/>
    <w:rsid w:val="00F65F6B"/>
    <w:rsid w:val="00F82896"/>
    <w:rsid w:val="00F864F3"/>
    <w:rsid w:val="00F92988"/>
    <w:rsid w:val="00FB6073"/>
    <w:rsid w:val="00FD2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3507"/>
    <w:pPr>
      <w:suppressAutoHyphens/>
    </w:pPr>
    <w:rPr>
      <w:sz w:val="24"/>
      <w:szCs w:val="24"/>
      <w:lang w:eastAsia="ar-SA"/>
    </w:rPr>
  </w:style>
  <w:style w:type="paragraph" w:styleId="10">
    <w:name w:val="heading 1"/>
    <w:basedOn w:val="a"/>
    <w:next w:val="a"/>
    <w:link w:val="11"/>
    <w:qFormat/>
    <w:rsid w:val="00D5345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A03507"/>
    <w:pPr>
      <w:keepNext/>
      <w:numPr>
        <w:ilvl w:val="1"/>
        <w:numId w:val="1"/>
      </w:numPr>
      <w:jc w:val="center"/>
      <w:outlineLvl w:val="1"/>
    </w:pPr>
    <w:rPr>
      <w:rFonts w:ascii="Arial" w:hAnsi="Arial"/>
      <w:b/>
    </w:rPr>
  </w:style>
  <w:style w:type="paragraph" w:styleId="4">
    <w:name w:val="heading 4"/>
    <w:basedOn w:val="a"/>
    <w:next w:val="a"/>
    <w:qFormat/>
    <w:rsid w:val="00A03507"/>
    <w:pPr>
      <w:keepNext/>
      <w:numPr>
        <w:ilvl w:val="3"/>
        <w:numId w:val="1"/>
      </w:numPr>
      <w:outlineLvl w:val="3"/>
    </w:pPr>
    <w:rPr>
      <w:rFonts w:ascii="Arial" w:hAnsi="Arial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A03507"/>
    <w:rPr>
      <w:rFonts w:ascii="Symbol" w:hAnsi="Symbol"/>
    </w:rPr>
  </w:style>
  <w:style w:type="character" w:customStyle="1" w:styleId="WW8Num3z0">
    <w:name w:val="WW8Num3z0"/>
    <w:rsid w:val="00A03507"/>
    <w:rPr>
      <w:rFonts w:ascii="Times New Roman" w:eastAsia="Times New Roman" w:hAnsi="Times New Roman" w:cs="Times New Roman"/>
    </w:rPr>
  </w:style>
  <w:style w:type="character" w:customStyle="1" w:styleId="20">
    <w:name w:val="Основной шрифт абзаца2"/>
    <w:rsid w:val="00A03507"/>
  </w:style>
  <w:style w:type="character" w:customStyle="1" w:styleId="12">
    <w:name w:val="Основной шрифт абзаца1"/>
    <w:rsid w:val="00A03507"/>
  </w:style>
  <w:style w:type="character" w:customStyle="1" w:styleId="WW8Num3z1">
    <w:name w:val="WW8Num3z1"/>
    <w:rsid w:val="00A03507"/>
    <w:rPr>
      <w:rFonts w:ascii="Courier New" w:hAnsi="Courier New"/>
    </w:rPr>
  </w:style>
  <w:style w:type="character" w:customStyle="1" w:styleId="WW8Num3z2">
    <w:name w:val="WW8Num3z2"/>
    <w:rsid w:val="00A03507"/>
    <w:rPr>
      <w:rFonts w:ascii="Wingdings" w:hAnsi="Wingdings"/>
    </w:rPr>
  </w:style>
  <w:style w:type="character" w:customStyle="1" w:styleId="WW8Num3z3">
    <w:name w:val="WW8Num3z3"/>
    <w:rsid w:val="00A03507"/>
    <w:rPr>
      <w:rFonts w:ascii="Symbol" w:hAnsi="Symbol"/>
    </w:rPr>
  </w:style>
  <w:style w:type="character" w:customStyle="1" w:styleId="WW8Num2z1">
    <w:name w:val="WW8Num2z1"/>
    <w:rsid w:val="00A03507"/>
    <w:rPr>
      <w:rFonts w:ascii="Courier New" w:hAnsi="Courier New" w:cs="Courier New"/>
    </w:rPr>
  </w:style>
  <w:style w:type="character" w:customStyle="1" w:styleId="WW8Num2z2">
    <w:name w:val="WW8Num2z2"/>
    <w:rsid w:val="00A03507"/>
    <w:rPr>
      <w:rFonts w:ascii="Wingdings" w:hAnsi="Wingdings"/>
    </w:rPr>
  </w:style>
  <w:style w:type="character" w:customStyle="1" w:styleId="a3">
    <w:name w:val="Символ нумерации"/>
    <w:rsid w:val="00A03507"/>
  </w:style>
  <w:style w:type="paragraph" w:customStyle="1" w:styleId="a4">
    <w:name w:val="Заголовок"/>
    <w:basedOn w:val="a"/>
    <w:next w:val="a5"/>
    <w:rsid w:val="00A0350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5">
    <w:name w:val="Body Text"/>
    <w:basedOn w:val="a"/>
    <w:rsid w:val="00A03507"/>
    <w:pPr>
      <w:spacing w:after="120"/>
    </w:pPr>
  </w:style>
  <w:style w:type="paragraph" w:styleId="a6">
    <w:name w:val="List"/>
    <w:basedOn w:val="a5"/>
    <w:rsid w:val="00A03507"/>
    <w:rPr>
      <w:rFonts w:ascii="Arial" w:hAnsi="Arial" w:cs="Tahoma"/>
    </w:rPr>
  </w:style>
  <w:style w:type="paragraph" w:customStyle="1" w:styleId="21">
    <w:name w:val="Название2"/>
    <w:basedOn w:val="a"/>
    <w:rsid w:val="00A03507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A03507"/>
    <w:pPr>
      <w:suppressLineNumbers/>
    </w:pPr>
    <w:rPr>
      <w:rFonts w:cs="Mangal"/>
    </w:rPr>
  </w:style>
  <w:style w:type="paragraph" w:customStyle="1" w:styleId="13">
    <w:name w:val="Название1"/>
    <w:basedOn w:val="a"/>
    <w:rsid w:val="00A03507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rsid w:val="00A03507"/>
    <w:pPr>
      <w:suppressLineNumbers/>
    </w:pPr>
    <w:rPr>
      <w:rFonts w:ascii="Arial" w:hAnsi="Arial" w:cs="Tahoma"/>
    </w:rPr>
  </w:style>
  <w:style w:type="paragraph" w:styleId="a7">
    <w:name w:val="Normal (Web)"/>
    <w:aliases w:val=" Знак,Обычный (веб) Знак Знак, Знак Знак, Знак Знак Знак,Знак Знак,Знак Знак Знак"/>
    <w:basedOn w:val="a"/>
    <w:rsid w:val="00A03507"/>
    <w:pPr>
      <w:spacing w:before="30" w:after="30"/>
    </w:pPr>
    <w:rPr>
      <w:rFonts w:ascii="Arial" w:hAnsi="Arial" w:cs="Arial"/>
      <w:color w:val="332E2D"/>
      <w:spacing w:val="2"/>
    </w:rPr>
  </w:style>
  <w:style w:type="paragraph" w:styleId="HTML">
    <w:name w:val="HTML Preformatted"/>
    <w:basedOn w:val="a"/>
    <w:rsid w:val="00A035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/>
      <w:sz w:val="20"/>
      <w:szCs w:val="20"/>
    </w:rPr>
  </w:style>
  <w:style w:type="paragraph" w:customStyle="1" w:styleId="a8">
    <w:name w:val="Знак"/>
    <w:basedOn w:val="a"/>
    <w:rsid w:val="00A03507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styleId="a9">
    <w:name w:val="Body Text Indent"/>
    <w:basedOn w:val="a"/>
    <w:rsid w:val="00A03507"/>
    <w:pPr>
      <w:spacing w:after="120"/>
      <w:ind w:left="283"/>
    </w:pPr>
  </w:style>
  <w:style w:type="paragraph" w:styleId="aa">
    <w:name w:val="Balloon Text"/>
    <w:basedOn w:val="a"/>
    <w:rsid w:val="00A0350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03507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A03507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customStyle="1" w:styleId="ConsPlusNonformat">
    <w:name w:val="ConsPlusNonformat"/>
    <w:rsid w:val="00A03507"/>
    <w:pPr>
      <w:widowControl w:val="0"/>
      <w:suppressAutoHyphens/>
      <w:autoSpaceDE w:val="0"/>
    </w:pPr>
    <w:rPr>
      <w:rFonts w:ascii="Courier New" w:eastAsia="Arial" w:hAnsi="Courier New" w:cs="Tahoma"/>
      <w:lang w:eastAsia="ar-SA"/>
    </w:rPr>
  </w:style>
  <w:style w:type="paragraph" w:styleId="1">
    <w:name w:val="toc 1"/>
    <w:basedOn w:val="a"/>
    <w:next w:val="a"/>
    <w:rsid w:val="00A03507"/>
    <w:pPr>
      <w:numPr>
        <w:numId w:val="2"/>
      </w:numPr>
      <w:ind w:left="-673" w:firstLine="0"/>
    </w:pPr>
    <w:rPr>
      <w:sz w:val="28"/>
      <w:lang w:val="en-US"/>
    </w:rPr>
  </w:style>
  <w:style w:type="paragraph" w:customStyle="1" w:styleId="ab">
    <w:name w:val="Содержимое таблицы"/>
    <w:basedOn w:val="a"/>
    <w:rsid w:val="00A03507"/>
    <w:pPr>
      <w:suppressLineNumbers/>
    </w:pPr>
  </w:style>
  <w:style w:type="paragraph" w:customStyle="1" w:styleId="ac">
    <w:name w:val="Заголовок таблицы"/>
    <w:basedOn w:val="ab"/>
    <w:rsid w:val="00A03507"/>
    <w:pPr>
      <w:jc w:val="center"/>
    </w:pPr>
    <w:rPr>
      <w:b/>
      <w:bCs/>
    </w:rPr>
  </w:style>
  <w:style w:type="character" w:customStyle="1" w:styleId="40">
    <w:name w:val="Заголовок №4_"/>
    <w:basedOn w:val="a0"/>
    <w:link w:val="41"/>
    <w:rsid w:val="000E1134"/>
    <w:rPr>
      <w:spacing w:val="20"/>
      <w:sz w:val="30"/>
      <w:szCs w:val="30"/>
      <w:shd w:val="clear" w:color="auto" w:fill="FFFFFF"/>
    </w:rPr>
  </w:style>
  <w:style w:type="character" w:customStyle="1" w:styleId="110">
    <w:name w:val="Основной текст (11)_"/>
    <w:basedOn w:val="a0"/>
    <w:link w:val="111"/>
    <w:rsid w:val="000E1134"/>
    <w:rPr>
      <w:sz w:val="25"/>
      <w:szCs w:val="25"/>
      <w:shd w:val="clear" w:color="auto" w:fill="FFFFFF"/>
    </w:rPr>
  </w:style>
  <w:style w:type="character" w:customStyle="1" w:styleId="1115pt1pt">
    <w:name w:val="Основной текст (11) + 15 pt;Интервал 1 pt"/>
    <w:basedOn w:val="110"/>
    <w:rsid w:val="000E1134"/>
    <w:rPr>
      <w:color w:val="000000"/>
      <w:spacing w:val="20"/>
      <w:w w:val="100"/>
      <w:position w:val="0"/>
      <w:sz w:val="30"/>
      <w:szCs w:val="30"/>
      <w:shd w:val="clear" w:color="auto" w:fill="FFFFFF"/>
      <w:lang w:val="ru-RU"/>
    </w:rPr>
  </w:style>
  <w:style w:type="paragraph" w:customStyle="1" w:styleId="41">
    <w:name w:val="Заголовок №4"/>
    <w:basedOn w:val="a"/>
    <w:link w:val="40"/>
    <w:rsid w:val="000E1134"/>
    <w:pPr>
      <w:widowControl w:val="0"/>
      <w:shd w:val="clear" w:color="auto" w:fill="FFFFFF"/>
      <w:suppressAutoHyphens w:val="0"/>
      <w:spacing w:after="60" w:line="0" w:lineRule="atLeast"/>
      <w:jc w:val="center"/>
      <w:outlineLvl w:val="3"/>
    </w:pPr>
    <w:rPr>
      <w:spacing w:val="20"/>
      <w:sz w:val="30"/>
      <w:szCs w:val="30"/>
      <w:lang w:eastAsia="ru-RU"/>
    </w:rPr>
  </w:style>
  <w:style w:type="paragraph" w:customStyle="1" w:styleId="111">
    <w:name w:val="Основной текст (11)"/>
    <w:basedOn w:val="a"/>
    <w:link w:val="110"/>
    <w:rsid w:val="000E1134"/>
    <w:pPr>
      <w:widowControl w:val="0"/>
      <w:shd w:val="clear" w:color="auto" w:fill="FFFFFF"/>
      <w:suppressAutoHyphens w:val="0"/>
      <w:spacing w:before="60" w:after="360" w:line="336" w:lineRule="exact"/>
      <w:jc w:val="center"/>
    </w:pPr>
    <w:rPr>
      <w:sz w:val="25"/>
      <w:szCs w:val="25"/>
      <w:lang w:eastAsia="ru-RU"/>
    </w:rPr>
  </w:style>
  <w:style w:type="character" w:customStyle="1" w:styleId="11">
    <w:name w:val="Заголовок 1 Знак"/>
    <w:basedOn w:val="a0"/>
    <w:link w:val="10"/>
    <w:rsid w:val="00D534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customStyle="1" w:styleId="ad">
    <w:name w:val="реквизитПодпись"/>
    <w:basedOn w:val="a"/>
    <w:rsid w:val="00D53455"/>
    <w:pPr>
      <w:tabs>
        <w:tab w:val="left" w:pos="6804"/>
      </w:tabs>
      <w:suppressAutoHyphens w:val="0"/>
      <w:spacing w:before="360"/>
    </w:pPr>
    <w:rPr>
      <w:szCs w:val="20"/>
      <w:lang w:eastAsia="ru-RU"/>
    </w:rPr>
  </w:style>
  <w:style w:type="character" w:customStyle="1" w:styleId="120">
    <w:name w:val="Основной текст (12)_"/>
    <w:basedOn w:val="a0"/>
    <w:link w:val="121"/>
    <w:rsid w:val="00D53455"/>
    <w:rPr>
      <w:shd w:val="clear" w:color="auto" w:fill="FFFFFF"/>
    </w:rPr>
  </w:style>
  <w:style w:type="paragraph" w:customStyle="1" w:styleId="121">
    <w:name w:val="Основной текст (12)"/>
    <w:basedOn w:val="a"/>
    <w:link w:val="120"/>
    <w:rsid w:val="00D53455"/>
    <w:pPr>
      <w:shd w:val="clear" w:color="auto" w:fill="FFFFFF"/>
      <w:suppressAutoHyphens w:val="0"/>
      <w:spacing w:before="360" w:after="60" w:line="0" w:lineRule="atLeast"/>
      <w:jc w:val="both"/>
    </w:pPr>
    <w:rPr>
      <w:sz w:val="20"/>
      <w:szCs w:val="20"/>
      <w:lang w:eastAsia="ru-RU"/>
    </w:rPr>
  </w:style>
  <w:style w:type="character" w:styleId="ae">
    <w:name w:val="Strong"/>
    <w:uiPriority w:val="22"/>
    <w:qFormat/>
    <w:rsid w:val="00D53455"/>
    <w:rPr>
      <w:b/>
      <w:bCs/>
    </w:rPr>
  </w:style>
  <w:style w:type="paragraph" w:styleId="af">
    <w:name w:val="List Paragraph"/>
    <w:basedOn w:val="a"/>
    <w:uiPriority w:val="34"/>
    <w:qFormat/>
    <w:rsid w:val="00535A8D"/>
    <w:pPr>
      <w:ind w:left="720"/>
      <w:contextualSpacing/>
    </w:pPr>
  </w:style>
  <w:style w:type="character" w:customStyle="1" w:styleId="3">
    <w:name w:val="Основной текст (3)_"/>
    <w:link w:val="30"/>
    <w:rsid w:val="00E00D3A"/>
    <w:rPr>
      <w:i/>
      <w:iCs/>
      <w:sz w:val="27"/>
      <w:szCs w:val="27"/>
      <w:shd w:val="clear" w:color="auto" w:fill="FFFFFF"/>
    </w:rPr>
  </w:style>
  <w:style w:type="character" w:customStyle="1" w:styleId="313pt">
    <w:name w:val="Основной текст (3) + 13 pt;Не курсив"/>
    <w:rsid w:val="00E00D3A"/>
    <w:rPr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f0">
    <w:name w:val="Основной текст_"/>
    <w:link w:val="8"/>
    <w:rsid w:val="00E00D3A"/>
    <w:rPr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00D3A"/>
    <w:pPr>
      <w:widowControl w:val="0"/>
      <w:shd w:val="clear" w:color="auto" w:fill="FFFFFF"/>
      <w:suppressAutoHyphens w:val="0"/>
      <w:spacing w:before="240" w:after="60" w:line="0" w:lineRule="atLeast"/>
      <w:jc w:val="both"/>
    </w:pPr>
    <w:rPr>
      <w:i/>
      <w:iCs/>
      <w:sz w:val="27"/>
      <w:szCs w:val="27"/>
      <w:lang w:eastAsia="ru-RU"/>
    </w:rPr>
  </w:style>
  <w:style w:type="paragraph" w:customStyle="1" w:styleId="8">
    <w:name w:val="Основной текст8"/>
    <w:basedOn w:val="a"/>
    <w:link w:val="af0"/>
    <w:rsid w:val="00E00D3A"/>
    <w:pPr>
      <w:widowControl w:val="0"/>
      <w:shd w:val="clear" w:color="auto" w:fill="FFFFFF"/>
      <w:suppressAutoHyphens w:val="0"/>
      <w:spacing w:before="60" w:after="600" w:line="0" w:lineRule="atLeast"/>
      <w:ind w:hanging="760"/>
      <w:jc w:val="center"/>
    </w:pPr>
    <w:rPr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ogochino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D28525-879C-4891-9A90-381A7A53C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ТОМСКАЯ ОБЛАСТЬ</vt:lpstr>
    </vt:vector>
  </TitlesOfParts>
  <Company>Mogochino</Company>
  <LinksUpToDate>false</LinksUpToDate>
  <CharactersWithSpaces>4539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ТОМСКАЯ ОБЛАСТЬ</dc:title>
  <dc:creator>KSA</dc:creator>
  <cp:lastModifiedBy>Финансист</cp:lastModifiedBy>
  <cp:revision>14</cp:revision>
  <cp:lastPrinted>2022-01-28T08:45:00Z</cp:lastPrinted>
  <dcterms:created xsi:type="dcterms:W3CDTF">2020-01-30T06:45:00Z</dcterms:created>
  <dcterms:modified xsi:type="dcterms:W3CDTF">2023-02-02T12:35:00Z</dcterms:modified>
</cp:coreProperties>
</file>