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57" w:rsidRPr="00E137E9" w:rsidRDefault="00821457" w:rsidP="00821457">
      <w:pPr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>АДМИНИСТРАЦИЯ МОГОЧИНСКОГО СЕЛЬСКОГО ПОСЕЛЕНИЯ</w:t>
      </w:r>
    </w:p>
    <w:p w:rsidR="00821457" w:rsidRPr="00E137E9" w:rsidRDefault="00821457" w:rsidP="00821457">
      <w:pPr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>МОЛЧАНОВСКИЙ РАЙОН, ТОМСКАЯ ОБЛАСТЬ</w:t>
      </w:r>
    </w:p>
    <w:p w:rsidR="00821457" w:rsidRPr="00E137E9" w:rsidRDefault="00821457" w:rsidP="00821457">
      <w:pPr>
        <w:jc w:val="center"/>
        <w:rPr>
          <w:rFonts w:ascii="Arial" w:hAnsi="Arial" w:cs="Arial"/>
          <w:b/>
        </w:rPr>
      </w:pPr>
    </w:p>
    <w:p w:rsidR="00821457" w:rsidRPr="00E137E9" w:rsidRDefault="00821457" w:rsidP="00821457">
      <w:pPr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>ПОСТАНОВЛЕНИЕ</w:t>
      </w:r>
    </w:p>
    <w:p w:rsidR="00821457" w:rsidRPr="00E137E9" w:rsidRDefault="00C34A64" w:rsidP="00821457">
      <w:pPr>
        <w:jc w:val="center"/>
        <w:rPr>
          <w:rFonts w:ascii="Arial" w:hAnsi="Arial" w:cs="Arial"/>
        </w:rPr>
      </w:pPr>
      <w:r w:rsidRPr="00E137E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0E55E9" w:rsidRPr="00E137E9" w:rsidRDefault="004A6DCA" w:rsidP="00821457">
      <w:pPr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от </w:t>
      </w:r>
      <w:r w:rsidR="00E137E9" w:rsidRPr="00E137E9">
        <w:rPr>
          <w:rFonts w:ascii="Arial" w:hAnsi="Arial" w:cs="Arial"/>
        </w:rPr>
        <w:t xml:space="preserve"> «05» февраля </w:t>
      </w:r>
      <w:r w:rsidR="00821457" w:rsidRPr="00E137E9">
        <w:rPr>
          <w:rFonts w:ascii="Arial" w:hAnsi="Arial" w:cs="Arial"/>
        </w:rPr>
        <w:t>201</w:t>
      </w:r>
      <w:r w:rsidR="002C62AC" w:rsidRPr="00E137E9">
        <w:rPr>
          <w:rFonts w:ascii="Arial" w:hAnsi="Arial" w:cs="Arial"/>
        </w:rPr>
        <w:t>9</w:t>
      </w:r>
      <w:r w:rsidR="00821457" w:rsidRPr="00E137E9">
        <w:rPr>
          <w:rFonts w:ascii="Arial" w:hAnsi="Arial" w:cs="Arial"/>
        </w:rPr>
        <w:t xml:space="preserve"> г.                                    </w:t>
      </w:r>
      <w:r w:rsidR="00E137E9" w:rsidRPr="00E137E9">
        <w:rPr>
          <w:rFonts w:ascii="Arial" w:hAnsi="Arial" w:cs="Arial"/>
        </w:rPr>
        <w:t xml:space="preserve">  </w:t>
      </w:r>
      <w:r w:rsidR="00821457" w:rsidRPr="00E137E9">
        <w:rPr>
          <w:rFonts w:ascii="Arial" w:hAnsi="Arial" w:cs="Arial"/>
        </w:rPr>
        <w:t xml:space="preserve">     </w:t>
      </w:r>
      <w:r w:rsidR="001F4199" w:rsidRPr="00E137E9">
        <w:rPr>
          <w:rFonts w:ascii="Arial" w:hAnsi="Arial" w:cs="Arial"/>
        </w:rPr>
        <w:t xml:space="preserve">                                   </w:t>
      </w:r>
      <w:r w:rsidR="00821457" w:rsidRPr="00E137E9">
        <w:rPr>
          <w:rFonts w:ascii="Arial" w:hAnsi="Arial" w:cs="Arial"/>
        </w:rPr>
        <w:t xml:space="preserve">   № </w:t>
      </w:r>
      <w:r w:rsidR="002C62AC" w:rsidRPr="00E137E9">
        <w:rPr>
          <w:rFonts w:ascii="Arial" w:hAnsi="Arial" w:cs="Arial"/>
        </w:rPr>
        <w:t>20</w:t>
      </w:r>
    </w:p>
    <w:p w:rsidR="00821457" w:rsidRPr="00E137E9" w:rsidRDefault="00821457" w:rsidP="00821457">
      <w:pPr>
        <w:jc w:val="center"/>
        <w:rPr>
          <w:rFonts w:ascii="Arial" w:hAnsi="Arial" w:cs="Arial"/>
        </w:rPr>
      </w:pPr>
      <w:r w:rsidRPr="00E137E9">
        <w:rPr>
          <w:rFonts w:ascii="Arial" w:hAnsi="Arial" w:cs="Arial"/>
        </w:rPr>
        <w:t>с. Могочино</w:t>
      </w:r>
    </w:p>
    <w:p w:rsidR="000E55E9" w:rsidRPr="00E137E9" w:rsidRDefault="000E55E9">
      <w:pPr>
        <w:rPr>
          <w:rFonts w:ascii="Arial" w:hAnsi="Arial" w:cs="Arial"/>
        </w:rPr>
      </w:pPr>
    </w:p>
    <w:p w:rsidR="000E55E9" w:rsidRPr="00E137E9" w:rsidRDefault="004A6DCA" w:rsidP="00E137E9">
      <w:pPr>
        <w:ind w:right="4675"/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«Об утверждении муниципальной программы </w:t>
      </w:r>
      <w:r w:rsidR="000E55E9" w:rsidRPr="00E137E9">
        <w:rPr>
          <w:rFonts w:ascii="Arial" w:hAnsi="Arial" w:cs="Arial"/>
        </w:rPr>
        <w:t xml:space="preserve">«Пожарная безопасность на территории </w:t>
      </w:r>
      <w:r w:rsidR="008D087E" w:rsidRPr="00E137E9">
        <w:rPr>
          <w:rFonts w:ascii="Arial" w:hAnsi="Arial" w:cs="Arial"/>
        </w:rPr>
        <w:t>Могочинского</w:t>
      </w:r>
      <w:r w:rsidR="00E137E9">
        <w:rPr>
          <w:rFonts w:ascii="Arial" w:hAnsi="Arial" w:cs="Arial"/>
        </w:rPr>
        <w:t xml:space="preserve"> </w:t>
      </w:r>
      <w:r w:rsidR="000E55E9" w:rsidRPr="00E137E9">
        <w:rPr>
          <w:rFonts w:ascii="Arial" w:hAnsi="Arial" w:cs="Arial"/>
        </w:rPr>
        <w:t>сельского поселения на 201</w:t>
      </w:r>
      <w:r w:rsidR="002C62AC" w:rsidRPr="00E137E9">
        <w:rPr>
          <w:rFonts w:ascii="Arial" w:hAnsi="Arial" w:cs="Arial"/>
        </w:rPr>
        <w:t>9</w:t>
      </w:r>
      <w:r w:rsidR="000E55E9" w:rsidRPr="00E137E9">
        <w:rPr>
          <w:rFonts w:ascii="Arial" w:hAnsi="Arial" w:cs="Arial"/>
        </w:rPr>
        <w:t>-20</w:t>
      </w:r>
      <w:r w:rsidR="002C62AC" w:rsidRPr="00E137E9">
        <w:rPr>
          <w:rFonts w:ascii="Arial" w:hAnsi="Arial" w:cs="Arial"/>
        </w:rPr>
        <w:t>2</w:t>
      </w:r>
      <w:r w:rsidR="000E55E9" w:rsidRPr="00E137E9">
        <w:rPr>
          <w:rFonts w:ascii="Arial" w:hAnsi="Arial" w:cs="Arial"/>
        </w:rPr>
        <w:t>1 годы»</w:t>
      </w:r>
    </w:p>
    <w:p w:rsidR="000E55E9" w:rsidRPr="00E137E9" w:rsidRDefault="000E55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0E55E9" w:rsidRPr="00E137E9" w:rsidRDefault="000E55E9">
      <w:pPr>
        <w:jc w:val="both"/>
        <w:rPr>
          <w:rFonts w:ascii="Arial" w:hAnsi="Arial" w:cs="Arial"/>
        </w:rPr>
      </w:pPr>
    </w:p>
    <w:p w:rsidR="00D3786D" w:rsidRPr="00E137E9" w:rsidRDefault="000E55E9" w:rsidP="00D3786D">
      <w:pPr>
        <w:pStyle w:val="a7"/>
        <w:spacing w:before="0" w:after="0"/>
        <w:ind w:firstLine="708"/>
        <w:jc w:val="both"/>
      </w:pPr>
      <w:proofErr w:type="gramStart"/>
      <w:r w:rsidRPr="00E137E9">
        <w:t>В соответствии с Федеральным законом от 06.10.2003 г. 131-ФЗ «Об общих принципах организации местного самоуправления в Российской Федерации», Федерал</w:t>
      </w:r>
      <w:r w:rsidR="00D3786D" w:rsidRPr="00E137E9">
        <w:t>ьным законом от 21.12. 1994 г.</w:t>
      </w:r>
      <w:r w:rsidRPr="00E137E9">
        <w:t xml:space="preserve"> 69-ФЗ «О пожарной безопасности»,</w:t>
      </w:r>
      <w:r w:rsidR="00D3786D" w:rsidRPr="00E137E9">
        <w:t xml:space="preserve"> Федеральным законом от 22.07.2008 г. № 123-ФЗ «Технический регламент о требованиях пожарной безопасности»,</w:t>
      </w:r>
      <w:r w:rsidRPr="00E137E9">
        <w:t xml:space="preserve"> Законом Томской области от 02.10.2005 г. № 184-ОЗ «О пожарной без</w:t>
      </w:r>
      <w:r w:rsidR="00D3786D" w:rsidRPr="00E137E9">
        <w:t>опасности в Томской области», в целях укрепления пожарной безопасности на территории</w:t>
      </w:r>
      <w:proofErr w:type="gramEnd"/>
      <w:r w:rsidR="00D3786D" w:rsidRPr="00E137E9">
        <w:t xml:space="preserve"> Могочинского сельского поселения, защиты жизни и здоровья населения, безопасной жизнедеятельности: </w:t>
      </w:r>
    </w:p>
    <w:p w:rsidR="000E55E9" w:rsidRPr="00E137E9" w:rsidRDefault="000E55E9">
      <w:pPr>
        <w:jc w:val="both"/>
        <w:rPr>
          <w:rFonts w:ascii="Arial" w:hAnsi="Arial" w:cs="Arial"/>
        </w:rPr>
      </w:pPr>
    </w:p>
    <w:p w:rsidR="00D3786D" w:rsidRPr="00E137E9" w:rsidRDefault="000E55E9" w:rsidP="00D3786D">
      <w:pPr>
        <w:pStyle w:val="a7"/>
        <w:jc w:val="both"/>
      </w:pPr>
      <w:r w:rsidRPr="00E137E9">
        <w:t>ПОСТАНОВЛЯ</w:t>
      </w:r>
      <w:r w:rsidR="00D3786D" w:rsidRPr="00E137E9">
        <w:t>ЕТ</w:t>
      </w:r>
      <w:r w:rsidRPr="00E137E9">
        <w:t>:</w:t>
      </w:r>
    </w:p>
    <w:p w:rsidR="00E137E9" w:rsidRPr="00E137E9" w:rsidRDefault="00E137E9" w:rsidP="00D3786D">
      <w:pPr>
        <w:pStyle w:val="a7"/>
        <w:jc w:val="both"/>
      </w:pPr>
    </w:p>
    <w:p w:rsidR="00D3786D" w:rsidRPr="00E137E9" w:rsidRDefault="00D3786D" w:rsidP="00D3786D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>1. Утвердить муниципальную целевую программу «Противопожарная безопасность на территории Могочинского сельского поселения на 201</w:t>
      </w:r>
      <w:r w:rsidR="002C62AC" w:rsidRPr="00E137E9">
        <w:rPr>
          <w:rFonts w:ascii="Arial" w:hAnsi="Arial" w:cs="Arial"/>
        </w:rPr>
        <w:t>9</w:t>
      </w:r>
      <w:r w:rsidRPr="00E137E9">
        <w:rPr>
          <w:rFonts w:ascii="Arial" w:hAnsi="Arial" w:cs="Arial"/>
        </w:rPr>
        <w:t>-20</w:t>
      </w:r>
      <w:r w:rsidR="002C62AC" w:rsidRPr="00E137E9">
        <w:rPr>
          <w:rFonts w:ascii="Arial" w:hAnsi="Arial" w:cs="Arial"/>
        </w:rPr>
        <w:t>2</w:t>
      </w:r>
      <w:r w:rsidRPr="00E137E9">
        <w:rPr>
          <w:rFonts w:ascii="Arial" w:hAnsi="Arial" w:cs="Arial"/>
        </w:rPr>
        <w:t>1 годы» согласно приложению.</w:t>
      </w:r>
    </w:p>
    <w:p w:rsidR="00D3786D" w:rsidRPr="00E137E9" w:rsidRDefault="00D3786D" w:rsidP="00D3786D">
      <w:pPr>
        <w:jc w:val="both"/>
        <w:rPr>
          <w:rFonts w:ascii="Arial" w:hAnsi="Arial" w:cs="Arial"/>
        </w:rPr>
      </w:pPr>
    </w:p>
    <w:p w:rsidR="00D3786D" w:rsidRPr="00E137E9" w:rsidRDefault="00D3786D" w:rsidP="00D3786D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>2. Настоящее постановление опубликовать в информационном бюллетене.</w:t>
      </w:r>
    </w:p>
    <w:p w:rsidR="00D3786D" w:rsidRPr="00E137E9" w:rsidRDefault="00D3786D" w:rsidP="00D3786D">
      <w:pPr>
        <w:jc w:val="both"/>
        <w:rPr>
          <w:rFonts w:ascii="Arial" w:hAnsi="Arial" w:cs="Arial"/>
        </w:rPr>
      </w:pPr>
    </w:p>
    <w:p w:rsidR="00D3786D" w:rsidRPr="00E137E9" w:rsidRDefault="00D3786D" w:rsidP="00D3786D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>3. Настоящее постановление вступает в силу с 0</w:t>
      </w:r>
      <w:r w:rsidR="002C62AC" w:rsidRPr="00E137E9">
        <w:rPr>
          <w:rFonts w:ascii="Arial" w:hAnsi="Arial" w:cs="Arial"/>
        </w:rPr>
        <w:t>5</w:t>
      </w:r>
      <w:r w:rsidRPr="00E137E9">
        <w:rPr>
          <w:rFonts w:ascii="Arial" w:hAnsi="Arial" w:cs="Arial"/>
        </w:rPr>
        <w:t xml:space="preserve"> </w:t>
      </w:r>
      <w:r w:rsidR="002C62AC" w:rsidRPr="00E137E9">
        <w:rPr>
          <w:rFonts w:ascii="Arial" w:hAnsi="Arial" w:cs="Arial"/>
        </w:rPr>
        <w:t>февраля</w:t>
      </w:r>
      <w:r w:rsidRPr="00E137E9">
        <w:rPr>
          <w:rFonts w:ascii="Arial" w:hAnsi="Arial" w:cs="Arial"/>
        </w:rPr>
        <w:t xml:space="preserve"> 201</w:t>
      </w:r>
      <w:r w:rsidR="002C62AC" w:rsidRPr="00E137E9">
        <w:rPr>
          <w:rFonts w:ascii="Arial" w:hAnsi="Arial" w:cs="Arial"/>
        </w:rPr>
        <w:t>9</w:t>
      </w:r>
      <w:r w:rsidRPr="00E137E9">
        <w:rPr>
          <w:rFonts w:ascii="Arial" w:hAnsi="Arial" w:cs="Arial"/>
        </w:rPr>
        <w:t xml:space="preserve"> года.</w:t>
      </w:r>
    </w:p>
    <w:p w:rsidR="00D3786D" w:rsidRPr="00E137E9" w:rsidRDefault="00D3786D" w:rsidP="00D3786D">
      <w:pPr>
        <w:jc w:val="both"/>
        <w:rPr>
          <w:rFonts w:ascii="Arial" w:hAnsi="Arial" w:cs="Arial"/>
        </w:rPr>
      </w:pPr>
    </w:p>
    <w:p w:rsidR="00D3786D" w:rsidRPr="00E137E9" w:rsidRDefault="00D3786D" w:rsidP="00D3786D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>4.Ведущему специалисту финансисту-экономисту  Могочинского сельского поселения осуществлять финансирование расходов на реализацию мероприятий в пределах средств, предусмотренных на эти цели в решении о местном бюджете.</w:t>
      </w:r>
    </w:p>
    <w:p w:rsidR="00D3786D" w:rsidRPr="00E137E9" w:rsidRDefault="00D3786D" w:rsidP="00D3786D">
      <w:pPr>
        <w:jc w:val="both"/>
        <w:rPr>
          <w:rFonts w:ascii="Arial" w:hAnsi="Arial" w:cs="Arial"/>
        </w:rPr>
      </w:pPr>
    </w:p>
    <w:p w:rsidR="00D3786D" w:rsidRPr="00E137E9" w:rsidRDefault="00D3786D" w:rsidP="00D3786D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5. </w:t>
      </w:r>
      <w:proofErr w:type="gramStart"/>
      <w:r w:rsidRPr="00E137E9">
        <w:rPr>
          <w:rFonts w:ascii="Arial" w:hAnsi="Arial" w:cs="Arial"/>
        </w:rPr>
        <w:t>Контроль за</w:t>
      </w:r>
      <w:proofErr w:type="gramEnd"/>
      <w:r w:rsidRPr="00E137E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3786D" w:rsidRDefault="00D3786D" w:rsidP="00D3786D">
      <w:pPr>
        <w:jc w:val="both"/>
        <w:rPr>
          <w:rFonts w:ascii="Arial" w:hAnsi="Arial" w:cs="Arial"/>
        </w:rPr>
      </w:pPr>
    </w:p>
    <w:p w:rsidR="00E137E9" w:rsidRDefault="00E137E9" w:rsidP="00D3786D">
      <w:pPr>
        <w:jc w:val="both"/>
        <w:rPr>
          <w:rFonts w:ascii="Arial" w:hAnsi="Arial" w:cs="Arial"/>
        </w:rPr>
      </w:pPr>
    </w:p>
    <w:p w:rsidR="00E137E9" w:rsidRDefault="00E137E9" w:rsidP="00D3786D">
      <w:pPr>
        <w:jc w:val="both"/>
        <w:rPr>
          <w:rFonts w:ascii="Arial" w:hAnsi="Arial" w:cs="Arial"/>
        </w:rPr>
      </w:pPr>
    </w:p>
    <w:p w:rsidR="00E137E9" w:rsidRDefault="00E137E9" w:rsidP="00D3786D">
      <w:pPr>
        <w:jc w:val="both"/>
        <w:rPr>
          <w:rFonts w:ascii="Arial" w:hAnsi="Arial" w:cs="Arial"/>
        </w:rPr>
      </w:pPr>
    </w:p>
    <w:p w:rsidR="00E137E9" w:rsidRDefault="00E137E9" w:rsidP="00D3786D">
      <w:pPr>
        <w:jc w:val="both"/>
        <w:rPr>
          <w:rFonts w:ascii="Arial" w:hAnsi="Arial" w:cs="Arial"/>
        </w:rPr>
      </w:pPr>
    </w:p>
    <w:p w:rsidR="00E137E9" w:rsidRPr="00E137E9" w:rsidRDefault="00E137E9" w:rsidP="00D3786D">
      <w:pPr>
        <w:jc w:val="both"/>
        <w:rPr>
          <w:rFonts w:ascii="Arial" w:hAnsi="Arial" w:cs="Arial"/>
        </w:rPr>
      </w:pPr>
    </w:p>
    <w:p w:rsidR="000E55E9" w:rsidRPr="00E137E9" w:rsidRDefault="000E55E9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Глава </w:t>
      </w:r>
      <w:r w:rsidR="003E31AA" w:rsidRPr="00E137E9">
        <w:rPr>
          <w:rFonts w:ascii="Arial" w:hAnsi="Arial" w:cs="Arial"/>
        </w:rPr>
        <w:t>Могочинского</w:t>
      </w:r>
    </w:p>
    <w:p w:rsidR="000E55E9" w:rsidRPr="00E137E9" w:rsidRDefault="000E55E9">
      <w:pPr>
        <w:jc w:val="both"/>
        <w:rPr>
          <w:rFonts w:ascii="Arial" w:hAnsi="Arial" w:cs="Arial"/>
        </w:rPr>
      </w:pPr>
      <w:r w:rsidRPr="00E137E9">
        <w:rPr>
          <w:rFonts w:ascii="Arial" w:hAnsi="Arial" w:cs="Arial"/>
        </w:rPr>
        <w:t>сельского поселения</w:t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="003E31AA" w:rsidRPr="00E137E9">
        <w:rPr>
          <w:rFonts w:ascii="Arial" w:hAnsi="Arial" w:cs="Arial"/>
        </w:rPr>
        <w:t>А</w:t>
      </w:r>
      <w:r w:rsidRPr="00E137E9">
        <w:rPr>
          <w:rFonts w:ascii="Arial" w:hAnsi="Arial" w:cs="Arial"/>
        </w:rPr>
        <w:t>.</w:t>
      </w:r>
      <w:r w:rsidR="000A4012" w:rsidRPr="00E137E9">
        <w:rPr>
          <w:rFonts w:ascii="Arial" w:hAnsi="Arial" w:cs="Arial"/>
        </w:rPr>
        <w:t xml:space="preserve"> </w:t>
      </w:r>
      <w:r w:rsidR="003E31AA" w:rsidRPr="00E137E9">
        <w:rPr>
          <w:rFonts w:ascii="Arial" w:hAnsi="Arial" w:cs="Arial"/>
        </w:rPr>
        <w:t>В</w:t>
      </w:r>
      <w:r w:rsidRPr="00E137E9">
        <w:rPr>
          <w:rFonts w:ascii="Arial" w:hAnsi="Arial" w:cs="Arial"/>
        </w:rPr>
        <w:t>.</w:t>
      </w:r>
      <w:r w:rsidR="000A4012" w:rsidRPr="00E137E9">
        <w:rPr>
          <w:rFonts w:ascii="Arial" w:hAnsi="Arial" w:cs="Arial"/>
        </w:rPr>
        <w:t xml:space="preserve"> </w:t>
      </w:r>
      <w:r w:rsidR="003E31AA" w:rsidRPr="00E137E9">
        <w:rPr>
          <w:rFonts w:ascii="Arial" w:hAnsi="Arial" w:cs="Arial"/>
        </w:rPr>
        <w:t>Детлукова</w:t>
      </w:r>
    </w:p>
    <w:p w:rsidR="00A2017B" w:rsidRPr="00E137E9" w:rsidRDefault="00A2017B" w:rsidP="00D3786D">
      <w:pPr>
        <w:ind w:left="6946"/>
        <w:jc w:val="both"/>
        <w:rPr>
          <w:rFonts w:ascii="Arial" w:hAnsi="Arial" w:cs="Arial"/>
        </w:rPr>
      </w:pPr>
    </w:p>
    <w:p w:rsidR="00C03A96" w:rsidRDefault="00C03A96" w:rsidP="00D3786D">
      <w:pPr>
        <w:ind w:left="6946"/>
        <w:jc w:val="both"/>
        <w:rPr>
          <w:rFonts w:ascii="Arial" w:hAnsi="Arial" w:cs="Arial"/>
        </w:rPr>
      </w:pPr>
    </w:p>
    <w:p w:rsidR="00E137E9" w:rsidRDefault="00E137E9" w:rsidP="00D3786D">
      <w:pPr>
        <w:ind w:left="6946"/>
        <w:jc w:val="both"/>
        <w:rPr>
          <w:rFonts w:ascii="Arial" w:hAnsi="Arial" w:cs="Arial"/>
        </w:rPr>
      </w:pPr>
    </w:p>
    <w:p w:rsidR="00E137E9" w:rsidRDefault="00E137E9" w:rsidP="00D3786D">
      <w:pPr>
        <w:ind w:left="6946"/>
        <w:jc w:val="both"/>
        <w:rPr>
          <w:rFonts w:ascii="Arial" w:hAnsi="Arial" w:cs="Arial"/>
        </w:rPr>
      </w:pPr>
    </w:p>
    <w:p w:rsidR="00E137E9" w:rsidRDefault="00E137E9" w:rsidP="00D3786D">
      <w:pPr>
        <w:ind w:left="6946"/>
        <w:jc w:val="both"/>
        <w:rPr>
          <w:rFonts w:ascii="Arial" w:hAnsi="Arial" w:cs="Arial"/>
        </w:rPr>
      </w:pPr>
    </w:p>
    <w:p w:rsidR="00D3786D" w:rsidRPr="00E137E9" w:rsidRDefault="00D3786D" w:rsidP="00E137E9">
      <w:pPr>
        <w:ind w:left="6946"/>
        <w:jc w:val="right"/>
        <w:rPr>
          <w:rFonts w:ascii="Arial" w:hAnsi="Arial" w:cs="Arial"/>
        </w:rPr>
      </w:pPr>
      <w:r w:rsidRPr="00E137E9">
        <w:rPr>
          <w:rFonts w:ascii="Arial" w:hAnsi="Arial" w:cs="Arial"/>
        </w:rPr>
        <w:lastRenderedPageBreak/>
        <w:t xml:space="preserve">Приложение </w:t>
      </w:r>
    </w:p>
    <w:p w:rsidR="00D3786D" w:rsidRPr="00E137E9" w:rsidRDefault="00D3786D" w:rsidP="00E137E9">
      <w:pPr>
        <w:jc w:val="right"/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к  постановлению администрации </w:t>
      </w:r>
    </w:p>
    <w:p w:rsidR="00D3786D" w:rsidRPr="00E137E9" w:rsidRDefault="00D3786D" w:rsidP="00E137E9">
      <w:pPr>
        <w:jc w:val="right"/>
        <w:rPr>
          <w:rFonts w:ascii="Arial" w:hAnsi="Arial" w:cs="Arial"/>
        </w:rPr>
      </w:pPr>
      <w:r w:rsidRPr="00E137E9">
        <w:rPr>
          <w:rFonts w:ascii="Arial" w:hAnsi="Arial" w:cs="Arial"/>
        </w:rPr>
        <w:t>Могочинского сельского поселения</w:t>
      </w:r>
    </w:p>
    <w:p w:rsidR="00D3786D" w:rsidRPr="00E137E9" w:rsidRDefault="00D3786D" w:rsidP="00E137E9">
      <w:pPr>
        <w:jc w:val="right"/>
        <w:rPr>
          <w:rFonts w:ascii="Arial" w:hAnsi="Arial" w:cs="Arial"/>
        </w:rPr>
      </w:pPr>
      <w:r w:rsidRPr="00E137E9">
        <w:rPr>
          <w:rFonts w:ascii="Arial" w:hAnsi="Arial" w:cs="Arial"/>
        </w:rPr>
        <w:t xml:space="preserve">                                                                                          от </w:t>
      </w:r>
      <w:r w:rsidR="002C62AC" w:rsidRPr="00E137E9">
        <w:rPr>
          <w:rFonts w:ascii="Arial" w:hAnsi="Arial" w:cs="Arial"/>
        </w:rPr>
        <w:t>05</w:t>
      </w:r>
      <w:r w:rsidRPr="00E137E9">
        <w:rPr>
          <w:rFonts w:ascii="Arial" w:hAnsi="Arial" w:cs="Arial"/>
        </w:rPr>
        <w:t>.</w:t>
      </w:r>
      <w:r w:rsidR="002C62AC" w:rsidRPr="00E137E9">
        <w:rPr>
          <w:rFonts w:ascii="Arial" w:hAnsi="Arial" w:cs="Arial"/>
        </w:rPr>
        <w:t>02</w:t>
      </w:r>
      <w:r w:rsidRPr="00E137E9">
        <w:rPr>
          <w:rFonts w:ascii="Arial" w:hAnsi="Arial" w:cs="Arial"/>
        </w:rPr>
        <w:t>.201</w:t>
      </w:r>
      <w:r w:rsidR="002C62AC" w:rsidRPr="00E137E9">
        <w:rPr>
          <w:rFonts w:ascii="Arial" w:hAnsi="Arial" w:cs="Arial"/>
        </w:rPr>
        <w:t>9</w:t>
      </w:r>
      <w:r w:rsidR="00E137E9">
        <w:rPr>
          <w:rFonts w:ascii="Arial" w:hAnsi="Arial" w:cs="Arial"/>
        </w:rPr>
        <w:t xml:space="preserve"> г</w:t>
      </w:r>
      <w:r w:rsidRPr="00E137E9">
        <w:rPr>
          <w:rFonts w:ascii="Arial" w:hAnsi="Arial" w:cs="Arial"/>
        </w:rPr>
        <w:t>.</w:t>
      </w:r>
      <w:r w:rsidR="00E137E9">
        <w:rPr>
          <w:rFonts w:ascii="Arial" w:hAnsi="Arial" w:cs="Arial"/>
        </w:rPr>
        <w:t xml:space="preserve"> </w:t>
      </w:r>
      <w:r w:rsidRPr="00E137E9">
        <w:rPr>
          <w:rFonts w:ascii="Arial" w:hAnsi="Arial" w:cs="Arial"/>
        </w:rPr>
        <w:t>№</w:t>
      </w:r>
      <w:r w:rsidR="002C62AC" w:rsidRPr="00E137E9">
        <w:rPr>
          <w:rFonts w:ascii="Arial" w:hAnsi="Arial" w:cs="Arial"/>
        </w:rPr>
        <w:t xml:space="preserve"> 20</w:t>
      </w:r>
      <w:r w:rsidRPr="00E137E9">
        <w:rPr>
          <w:rFonts w:ascii="Arial" w:hAnsi="Arial" w:cs="Arial"/>
        </w:rPr>
        <w:t xml:space="preserve"> </w:t>
      </w:r>
    </w:p>
    <w:p w:rsidR="000E55E9" w:rsidRPr="00E137E9" w:rsidRDefault="000E55E9" w:rsidP="00D3786D">
      <w:pPr>
        <w:jc w:val="right"/>
        <w:rPr>
          <w:rFonts w:ascii="Arial" w:hAnsi="Arial" w:cs="Arial"/>
        </w:rPr>
      </w:pPr>
    </w:p>
    <w:p w:rsidR="000E55E9" w:rsidRPr="00E137E9" w:rsidRDefault="000E55E9">
      <w:pPr>
        <w:jc w:val="both"/>
        <w:rPr>
          <w:rFonts w:ascii="Arial" w:hAnsi="Arial" w:cs="Arial"/>
        </w:rPr>
      </w:pPr>
    </w:p>
    <w:p w:rsidR="000E55E9" w:rsidRPr="00E137E9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137E9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137E9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Pr="00E137E9" w:rsidRDefault="000E55E9">
      <w:pPr>
        <w:pStyle w:val="a9"/>
        <w:ind w:left="0"/>
        <w:jc w:val="center"/>
        <w:rPr>
          <w:rFonts w:ascii="Arial" w:hAnsi="Arial" w:cs="Arial"/>
          <w:b/>
        </w:rPr>
      </w:pPr>
    </w:p>
    <w:p w:rsidR="000E55E9" w:rsidRDefault="000E55E9">
      <w:pPr>
        <w:spacing w:after="120"/>
        <w:jc w:val="center"/>
        <w:rPr>
          <w:rFonts w:ascii="Arial" w:hAnsi="Arial" w:cs="Arial"/>
        </w:rPr>
      </w:pPr>
    </w:p>
    <w:p w:rsidR="00E137E9" w:rsidRPr="00E137E9" w:rsidRDefault="00E137E9">
      <w:pPr>
        <w:spacing w:after="120"/>
        <w:jc w:val="center"/>
        <w:rPr>
          <w:rFonts w:ascii="Arial" w:hAnsi="Arial" w:cs="Arial"/>
        </w:rPr>
      </w:pPr>
    </w:p>
    <w:p w:rsidR="000E55E9" w:rsidRPr="00E137E9" w:rsidRDefault="000E55E9">
      <w:pPr>
        <w:spacing w:after="120"/>
        <w:jc w:val="center"/>
        <w:rPr>
          <w:rFonts w:ascii="Arial" w:hAnsi="Arial" w:cs="Arial"/>
        </w:rPr>
      </w:pPr>
    </w:p>
    <w:p w:rsidR="000E55E9" w:rsidRPr="00E137E9" w:rsidRDefault="000E55E9">
      <w:pPr>
        <w:spacing w:after="120"/>
        <w:jc w:val="center"/>
        <w:rPr>
          <w:rFonts w:ascii="Arial" w:hAnsi="Arial" w:cs="Arial"/>
        </w:rPr>
      </w:pPr>
    </w:p>
    <w:p w:rsidR="000E55E9" w:rsidRPr="00E137E9" w:rsidRDefault="000E55E9">
      <w:pPr>
        <w:ind w:right="-1"/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 xml:space="preserve">Муниципальная целевая программа </w:t>
      </w:r>
    </w:p>
    <w:p w:rsidR="000E55E9" w:rsidRPr="00E137E9" w:rsidRDefault="000E55E9">
      <w:pPr>
        <w:ind w:right="-1"/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 xml:space="preserve">«Пожарная безопасность на территории </w:t>
      </w:r>
      <w:r w:rsidR="00FD2712" w:rsidRPr="00E137E9">
        <w:rPr>
          <w:rFonts w:ascii="Arial" w:hAnsi="Arial" w:cs="Arial"/>
          <w:b/>
        </w:rPr>
        <w:t>Могочинского с</w:t>
      </w:r>
      <w:r w:rsidRPr="00E137E9">
        <w:rPr>
          <w:rFonts w:ascii="Arial" w:hAnsi="Arial" w:cs="Arial"/>
          <w:b/>
        </w:rPr>
        <w:t>ельского поселения на 201</w:t>
      </w:r>
      <w:r w:rsidR="002C62AC" w:rsidRPr="00E137E9">
        <w:rPr>
          <w:rFonts w:ascii="Arial" w:hAnsi="Arial" w:cs="Arial"/>
          <w:b/>
        </w:rPr>
        <w:t>9</w:t>
      </w:r>
      <w:r w:rsidRPr="00E137E9">
        <w:rPr>
          <w:rFonts w:ascii="Arial" w:hAnsi="Arial" w:cs="Arial"/>
          <w:b/>
        </w:rPr>
        <w:t>-20</w:t>
      </w:r>
      <w:r w:rsidR="002C62AC" w:rsidRPr="00E137E9">
        <w:rPr>
          <w:rFonts w:ascii="Arial" w:hAnsi="Arial" w:cs="Arial"/>
          <w:b/>
        </w:rPr>
        <w:t>2</w:t>
      </w:r>
      <w:r w:rsidRPr="00E137E9">
        <w:rPr>
          <w:rFonts w:ascii="Arial" w:hAnsi="Arial" w:cs="Arial"/>
          <w:b/>
        </w:rPr>
        <w:t>1 годы»</w:t>
      </w: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Default="000E55E9">
      <w:pPr>
        <w:spacing w:after="120"/>
        <w:rPr>
          <w:rFonts w:ascii="Arial" w:hAnsi="Arial" w:cs="Arial"/>
        </w:rPr>
      </w:pPr>
    </w:p>
    <w:p w:rsidR="00E137E9" w:rsidRDefault="00E137E9">
      <w:pPr>
        <w:spacing w:after="120"/>
        <w:rPr>
          <w:rFonts w:ascii="Arial" w:hAnsi="Arial" w:cs="Arial"/>
        </w:rPr>
      </w:pPr>
    </w:p>
    <w:p w:rsidR="00E137E9" w:rsidRDefault="00E137E9">
      <w:pPr>
        <w:spacing w:after="120"/>
        <w:rPr>
          <w:rFonts w:ascii="Arial" w:hAnsi="Arial" w:cs="Arial"/>
        </w:rPr>
      </w:pPr>
    </w:p>
    <w:p w:rsidR="00E137E9" w:rsidRDefault="00E137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0E55E9">
      <w:pPr>
        <w:spacing w:after="120"/>
        <w:rPr>
          <w:rFonts w:ascii="Arial" w:hAnsi="Arial" w:cs="Arial"/>
        </w:rPr>
      </w:pPr>
    </w:p>
    <w:p w:rsidR="000E55E9" w:rsidRPr="00E137E9" w:rsidRDefault="00CA24BA">
      <w:pPr>
        <w:spacing w:after="120"/>
        <w:rPr>
          <w:rFonts w:ascii="Arial" w:hAnsi="Arial" w:cs="Arial"/>
        </w:rPr>
      </w:pP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</w:r>
      <w:r w:rsidRPr="00E137E9">
        <w:rPr>
          <w:rFonts w:ascii="Arial" w:hAnsi="Arial" w:cs="Arial"/>
        </w:rPr>
        <w:tab/>
        <w:t>2019</w:t>
      </w:r>
    </w:p>
    <w:p w:rsidR="000E55E9" w:rsidRPr="00E137E9" w:rsidRDefault="000E55E9">
      <w:pPr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lastRenderedPageBreak/>
        <w:t xml:space="preserve">ПАСПОРТ </w:t>
      </w:r>
    </w:p>
    <w:p w:rsidR="000E55E9" w:rsidRDefault="000E55E9">
      <w:pPr>
        <w:ind w:firstLine="708"/>
        <w:jc w:val="center"/>
        <w:rPr>
          <w:rFonts w:ascii="Arial" w:hAnsi="Arial" w:cs="Arial"/>
          <w:b/>
        </w:rPr>
      </w:pPr>
      <w:r w:rsidRPr="00E137E9">
        <w:rPr>
          <w:rFonts w:ascii="Arial" w:hAnsi="Arial" w:cs="Arial"/>
          <w:b/>
        </w:rPr>
        <w:t xml:space="preserve">Муниципальной целевой программы «Пожарная безопасность на территории </w:t>
      </w:r>
      <w:r w:rsidR="00FD2712" w:rsidRPr="00E137E9">
        <w:rPr>
          <w:rFonts w:ascii="Arial" w:hAnsi="Arial" w:cs="Arial"/>
          <w:b/>
        </w:rPr>
        <w:t>Могочинс</w:t>
      </w:r>
      <w:r w:rsidRPr="00E137E9">
        <w:rPr>
          <w:rFonts w:ascii="Arial" w:hAnsi="Arial" w:cs="Arial"/>
          <w:b/>
        </w:rPr>
        <w:t>кого сельского поселения на 201</w:t>
      </w:r>
      <w:r w:rsidR="00CA24BA" w:rsidRPr="00E137E9">
        <w:rPr>
          <w:rFonts w:ascii="Arial" w:hAnsi="Arial" w:cs="Arial"/>
          <w:b/>
        </w:rPr>
        <w:t>9</w:t>
      </w:r>
      <w:r w:rsidRPr="00E137E9">
        <w:rPr>
          <w:rFonts w:ascii="Arial" w:hAnsi="Arial" w:cs="Arial"/>
          <w:b/>
        </w:rPr>
        <w:t>-20</w:t>
      </w:r>
      <w:r w:rsidR="00CA24BA" w:rsidRPr="00E137E9">
        <w:rPr>
          <w:rFonts w:ascii="Arial" w:hAnsi="Arial" w:cs="Arial"/>
          <w:b/>
        </w:rPr>
        <w:t>2</w:t>
      </w:r>
      <w:r w:rsidRPr="00E137E9">
        <w:rPr>
          <w:rFonts w:ascii="Arial" w:hAnsi="Arial" w:cs="Arial"/>
          <w:b/>
        </w:rPr>
        <w:t>1 годы»</w:t>
      </w:r>
    </w:p>
    <w:p w:rsidR="00E137E9" w:rsidRPr="00E137E9" w:rsidRDefault="00E137E9">
      <w:pPr>
        <w:ind w:firstLine="708"/>
        <w:jc w:val="center"/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83"/>
        <w:gridCol w:w="7291"/>
      </w:tblGrid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 w:rsidP="00CA24BA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Программа «Пожарная безопасность на территории </w:t>
            </w:r>
            <w:r w:rsidR="00FD2712" w:rsidRPr="00E137E9">
              <w:rPr>
                <w:rFonts w:ascii="Arial" w:hAnsi="Arial" w:cs="Arial"/>
              </w:rPr>
              <w:t>Могочин</w:t>
            </w:r>
            <w:r w:rsidRPr="00E137E9">
              <w:rPr>
                <w:rFonts w:ascii="Arial" w:hAnsi="Arial" w:cs="Arial"/>
              </w:rPr>
              <w:t>ского сельского поселения на 201</w:t>
            </w:r>
            <w:r w:rsidR="00CA24BA" w:rsidRPr="00E137E9">
              <w:rPr>
                <w:rFonts w:ascii="Arial" w:hAnsi="Arial" w:cs="Arial"/>
              </w:rPr>
              <w:t>9</w:t>
            </w:r>
            <w:r w:rsidR="00491335" w:rsidRPr="00E137E9">
              <w:rPr>
                <w:rFonts w:ascii="Arial" w:hAnsi="Arial" w:cs="Arial"/>
              </w:rPr>
              <w:t xml:space="preserve"> </w:t>
            </w:r>
            <w:r w:rsidRPr="00E137E9">
              <w:rPr>
                <w:rFonts w:ascii="Arial" w:hAnsi="Arial" w:cs="Arial"/>
              </w:rPr>
              <w:t>-</w:t>
            </w:r>
            <w:r w:rsidR="00D3786D" w:rsidRPr="00E137E9">
              <w:rPr>
                <w:rFonts w:ascii="Arial" w:hAnsi="Arial" w:cs="Arial"/>
              </w:rPr>
              <w:t xml:space="preserve"> </w:t>
            </w:r>
            <w:r w:rsidRPr="00E137E9">
              <w:rPr>
                <w:rFonts w:ascii="Arial" w:hAnsi="Arial" w:cs="Arial"/>
              </w:rPr>
              <w:t>20</w:t>
            </w:r>
            <w:r w:rsidR="00CA24BA" w:rsidRPr="00E137E9">
              <w:rPr>
                <w:rFonts w:ascii="Arial" w:hAnsi="Arial" w:cs="Arial"/>
              </w:rPr>
              <w:t>2</w:t>
            </w:r>
            <w:r w:rsidRPr="00E137E9">
              <w:rPr>
                <w:rFonts w:ascii="Arial" w:hAnsi="Arial" w:cs="Arial"/>
              </w:rPr>
              <w:t>1 годы далее «Программа»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bCs/>
              </w:rPr>
            </w:pPr>
            <w:r w:rsidRPr="00E137E9">
              <w:rPr>
                <w:rFonts w:ascii="Arial" w:hAnsi="Arial" w:cs="Arial"/>
                <w:bCs/>
              </w:rPr>
              <w:t>Наименование документов, регламентирующих разработку Программы</w:t>
            </w:r>
          </w:p>
          <w:p w:rsidR="000E55E9" w:rsidRPr="00E137E9" w:rsidRDefault="000E55E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autoSpaceDE w:val="0"/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Федеральный закон от 21.12. 1994 года 69-ФЗ «О пожарной безопасности»;</w:t>
            </w:r>
          </w:p>
          <w:p w:rsidR="00D3786D" w:rsidRPr="00E137E9" w:rsidRDefault="00D3786D" w:rsidP="00D3786D">
            <w:pPr>
              <w:autoSpaceDE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Федеральный закон № 131-ФЗ от 06.10.2003г. «Об общих принципах организации местного самоуправления в Российской Федерации»;</w:t>
            </w:r>
          </w:p>
          <w:p w:rsidR="00D3786D" w:rsidRPr="00E137E9" w:rsidRDefault="00D3786D">
            <w:pPr>
              <w:autoSpaceDE w:val="0"/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Федеральным законом от 22.07.2008 г. № 123-ФЗ «Технический регламент о требованиях пожарной безопасности»;</w:t>
            </w:r>
          </w:p>
          <w:p w:rsidR="000E55E9" w:rsidRPr="00E137E9" w:rsidRDefault="000E55E9">
            <w:pPr>
              <w:autoSpaceDE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Закон Томской области от 02.10.2005 г. № 184-ОЗ «О пожарной безопасности в Томской области;</w:t>
            </w:r>
          </w:p>
          <w:p w:rsidR="000E55E9" w:rsidRPr="00E137E9" w:rsidRDefault="000E55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E137E9">
              <w:rPr>
                <w:rFonts w:ascii="Arial" w:hAnsi="Arial" w:cs="Arial"/>
                <w:b w:val="0"/>
              </w:rPr>
              <w:t xml:space="preserve">- Устав </w:t>
            </w:r>
            <w:r w:rsidR="00491335" w:rsidRPr="00E137E9">
              <w:rPr>
                <w:rFonts w:ascii="Arial" w:hAnsi="Arial" w:cs="Arial"/>
                <w:b w:val="0"/>
              </w:rPr>
              <w:t>Могочинского</w:t>
            </w:r>
            <w:r w:rsidRPr="00E137E9">
              <w:rPr>
                <w:rFonts w:ascii="Arial" w:hAnsi="Arial" w:cs="Arial"/>
                <w:b w:val="0"/>
              </w:rPr>
              <w:t xml:space="preserve"> сельского поселения.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137E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E3CCA" w:rsidRPr="00E137E9">
              <w:rPr>
                <w:rFonts w:ascii="Arial" w:hAnsi="Arial" w:cs="Arial"/>
                <w:sz w:val="24"/>
                <w:szCs w:val="24"/>
              </w:rPr>
              <w:t>Могочинское</w:t>
            </w:r>
            <w:r w:rsidRPr="00E137E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0E55E9" w:rsidRPr="00E137E9" w:rsidRDefault="000E55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Основные разработчики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Администрация </w:t>
            </w:r>
            <w:r w:rsidR="00DE3CCA" w:rsidRPr="00E137E9">
              <w:rPr>
                <w:rFonts w:ascii="Arial" w:hAnsi="Arial" w:cs="Arial"/>
              </w:rPr>
              <w:t>Могочинское</w:t>
            </w:r>
            <w:r w:rsidRPr="00E137E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FB" w:rsidRPr="00E137E9" w:rsidRDefault="009A00FB" w:rsidP="009A00FB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Повышение уровня пожарной безопасности населения и территории поселения, </w:t>
            </w:r>
            <w:r w:rsidRPr="00E137E9">
              <w:rPr>
                <w:rFonts w:ascii="Arial" w:hAnsi="Arial" w:cs="Arial"/>
                <w:color w:val="000000"/>
              </w:rPr>
              <w:t xml:space="preserve"> уменьшение количества пожаров</w:t>
            </w:r>
            <w:r w:rsidRPr="00E137E9">
              <w:rPr>
                <w:rFonts w:ascii="Arial" w:hAnsi="Arial" w:cs="Arial"/>
              </w:rPr>
              <w:t>;</w:t>
            </w:r>
          </w:p>
          <w:p w:rsidR="000E55E9" w:rsidRPr="00E137E9" w:rsidRDefault="009A00FB" w:rsidP="009A00FB">
            <w:pPr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eastAsia="Calibri" w:hAnsi="Arial" w:cs="Arial"/>
              </w:rPr>
              <w:t>минимизация социального и экономического ущерба, наносимого населению, экономике и природной среде от пожаров.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Задачи Программы</w:t>
            </w:r>
          </w:p>
          <w:p w:rsidR="000E55E9" w:rsidRPr="00E137E9" w:rsidRDefault="000E55E9">
            <w:pPr>
              <w:rPr>
                <w:rFonts w:ascii="Arial" w:hAnsi="Arial" w:cs="Arial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1. Повышение эффективности профилактических мероприятий по обеспечению пожарной безопасности;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2. Укрепление технической защищенности учреждений, объектов и мест массового пребывания населения на территории поселения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Важнейшие целевые показатели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FB" w:rsidRPr="00E137E9" w:rsidRDefault="009A00FB" w:rsidP="009A00FB">
            <w:pPr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количество выездов пожарных на пожары;</w:t>
            </w:r>
          </w:p>
          <w:p w:rsidR="009A00FB" w:rsidRPr="00E137E9" w:rsidRDefault="009A00FB" w:rsidP="009A00FB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количество спасенных людей, и которым оказана помощь при пожарах;</w:t>
            </w:r>
          </w:p>
          <w:p w:rsidR="000E55E9" w:rsidRPr="00E137E9" w:rsidRDefault="009A00FB" w:rsidP="009A00FB">
            <w:pPr>
              <w:autoSpaceDE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- количество профилактических мероприятий по предупреждению пожаров. 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 w:rsidP="00B74014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137E9">
              <w:rPr>
                <w:rFonts w:ascii="Arial" w:hAnsi="Arial" w:cs="Arial"/>
                <w:sz w:val="24"/>
                <w:szCs w:val="24"/>
              </w:rPr>
              <w:t>201</w:t>
            </w:r>
            <w:r w:rsidR="00CA24BA" w:rsidRPr="00E137E9">
              <w:rPr>
                <w:rFonts w:ascii="Arial" w:hAnsi="Arial" w:cs="Arial"/>
                <w:sz w:val="24"/>
                <w:szCs w:val="24"/>
              </w:rPr>
              <w:t>9</w:t>
            </w:r>
            <w:r w:rsidRPr="00E137E9">
              <w:rPr>
                <w:rFonts w:ascii="Arial" w:hAnsi="Arial" w:cs="Arial"/>
                <w:sz w:val="24"/>
                <w:szCs w:val="24"/>
              </w:rPr>
              <w:t>- 20</w:t>
            </w:r>
            <w:r w:rsidR="00CA24BA" w:rsidRPr="00E137E9">
              <w:rPr>
                <w:rFonts w:ascii="Arial" w:hAnsi="Arial" w:cs="Arial"/>
                <w:sz w:val="24"/>
                <w:szCs w:val="24"/>
              </w:rPr>
              <w:t>2</w:t>
            </w:r>
            <w:r w:rsidRPr="00E137E9">
              <w:rPr>
                <w:rFonts w:ascii="Arial" w:hAnsi="Arial" w:cs="Arial"/>
                <w:sz w:val="24"/>
                <w:szCs w:val="24"/>
              </w:rPr>
              <w:t>1 годы</w:t>
            </w:r>
          </w:p>
          <w:p w:rsidR="000E55E9" w:rsidRPr="00E137E9" w:rsidRDefault="000E55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Перечень основных мероприятий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1. Информирование населения о принятых решениях по обеспечению первичных мер пожарной безопасности на территории поселения;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2. Организация проведения противопожарной пропаганды населения первичным мерам пожарной безопасности;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3. Организация деятельности муниципальной и добровольной пожарной охраны;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4.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</w:t>
            </w:r>
            <w:r w:rsidRPr="00E137E9">
              <w:rPr>
                <w:rFonts w:ascii="Arial" w:hAnsi="Arial" w:cs="Arial"/>
              </w:rPr>
              <w:lastRenderedPageBreak/>
              <w:t xml:space="preserve">жилищного фонда и муниципальных нежилых помещений, создание условий для обеспечения населенных пунктов поселения телефонной связью);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5. Оснащение подведомственных учреждений первичными средствами пожарной безопасности;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6.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7. Осуществление </w:t>
            </w:r>
            <w:proofErr w:type="gramStart"/>
            <w:r w:rsidRPr="00E137E9">
              <w:rPr>
                <w:rFonts w:ascii="Arial" w:hAnsi="Arial" w:cs="Arial"/>
              </w:rPr>
              <w:t>контроля за</w:t>
            </w:r>
            <w:proofErr w:type="gramEnd"/>
            <w:r w:rsidRPr="00E137E9">
              <w:rPr>
                <w:rFonts w:ascii="Arial" w:hAnsi="Arial" w:cs="Arial"/>
              </w:rPr>
      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8. Организация патрулирования территории поселения в условиях устойчивой сухой, жаркой и ветреной погоды силами добровольных пожарных;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9. Очистка территории поселения от горючих отходов, мусора, сухой растительности;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10.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11. Содержание в исправном состоянии систем противопожарного водоснабжения; </w:t>
            </w:r>
          </w:p>
          <w:p w:rsidR="000E55E9" w:rsidRPr="00E137E9" w:rsidRDefault="000E55E9">
            <w:pPr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12. Содействие деятельности добровольных пожарных, привлечение населения к обеспечению первичных мер пожарной безопасности; 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B74014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lastRenderedPageBreak/>
              <w:t xml:space="preserve">Исполнитель </w:t>
            </w:r>
            <w:r w:rsidR="000E55E9" w:rsidRPr="00E137E9">
              <w:rPr>
                <w:rFonts w:ascii="Arial" w:hAnsi="Arial" w:cs="Arial"/>
              </w:rPr>
              <w:t>мероприятий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- Администрация</w:t>
            </w:r>
            <w:r w:rsidR="00DE3CCA" w:rsidRPr="00E137E9">
              <w:rPr>
                <w:rFonts w:ascii="Arial" w:hAnsi="Arial" w:cs="Arial"/>
              </w:rPr>
              <w:t xml:space="preserve"> Могочинского</w:t>
            </w:r>
            <w:r w:rsidRPr="00E137E9">
              <w:rPr>
                <w:rFonts w:ascii="Arial" w:hAnsi="Arial" w:cs="Arial"/>
              </w:rPr>
              <w:t xml:space="preserve"> сельского поселения;</w:t>
            </w:r>
          </w:p>
          <w:p w:rsidR="000E55E9" w:rsidRPr="00E137E9" w:rsidRDefault="000E55E9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 w:rsidP="00E137E9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Общая сумма средств на реализацию Программы за счет средств бюджета </w:t>
            </w:r>
            <w:r w:rsidR="00DE3CCA" w:rsidRPr="00E137E9">
              <w:rPr>
                <w:rFonts w:ascii="Arial" w:hAnsi="Arial" w:cs="Arial"/>
              </w:rPr>
              <w:t>Могочи</w:t>
            </w:r>
            <w:r w:rsidRPr="00E137E9">
              <w:rPr>
                <w:rFonts w:ascii="Arial" w:hAnsi="Arial" w:cs="Arial"/>
              </w:rPr>
              <w:t>нского сельского поселения в 201</w:t>
            </w:r>
            <w:r w:rsidR="00CA24BA" w:rsidRPr="00E137E9">
              <w:rPr>
                <w:rFonts w:ascii="Arial" w:hAnsi="Arial" w:cs="Arial"/>
              </w:rPr>
              <w:t>9</w:t>
            </w:r>
            <w:r w:rsidRPr="00E137E9">
              <w:rPr>
                <w:rFonts w:ascii="Arial" w:hAnsi="Arial" w:cs="Arial"/>
              </w:rPr>
              <w:t>-20</w:t>
            </w:r>
            <w:r w:rsidR="00CA24BA" w:rsidRPr="00E137E9">
              <w:rPr>
                <w:rFonts w:ascii="Arial" w:hAnsi="Arial" w:cs="Arial"/>
              </w:rPr>
              <w:t>2</w:t>
            </w:r>
            <w:r w:rsidRPr="00E137E9">
              <w:rPr>
                <w:rFonts w:ascii="Arial" w:hAnsi="Arial" w:cs="Arial"/>
              </w:rPr>
              <w:t xml:space="preserve">1 годах – </w:t>
            </w:r>
            <w:r w:rsidR="00CA580B" w:rsidRPr="00E137E9">
              <w:rPr>
                <w:rFonts w:ascii="Arial" w:hAnsi="Arial" w:cs="Arial"/>
                <w:color w:val="FF0000"/>
              </w:rPr>
              <w:t>50</w:t>
            </w:r>
            <w:r w:rsidRPr="00E137E9">
              <w:rPr>
                <w:rFonts w:ascii="Arial" w:hAnsi="Arial" w:cs="Arial"/>
                <w:color w:val="FF0000"/>
              </w:rPr>
              <w:t>.</w:t>
            </w:r>
            <w:r w:rsidR="00CA580B" w:rsidRPr="00E137E9">
              <w:rPr>
                <w:rFonts w:ascii="Arial" w:hAnsi="Arial" w:cs="Arial"/>
                <w:color w:val="FF0000"/>
              </w:rPr>
              <w:t>0</w:t>
            </w:r>
            <w:r w:rsidRPr="00E137E9">
              <w:rPr>
                <w:rFonts w:ascii="Arial" w:hAnsi="Arial" w:cs="Arial"/>
                <w:color w:val="FF0000"/>
              </w:rPr>
              <w:t xml:space="preserve"> тыс</w:t>
            </w:r>
            <w:r w:rsidR="00E137E9">
              <w:rPr>
                <w:rFonts w:ascii="Arial" w:hAnsi="Arial" w:cs="Arial"/>
                <w:color w:val="FF0000"/>
              </w:rPr>
              <w:t xml:space="preserve">яч </w:t>
            </w:r>
            <w:r w:rsidRPr="00E137E9">
              <w:rPr>
                <w:rFonts w:ascii="Arial" w:hAnsi="Arial" w:cs="Arial"/>
                <w:color w:val="FF0000"/>
              </w:rPr>
              <w:t>руб</w:t>
            </w:r>
            <w:r w:rsidR="00E137E9">
              <w:rPr>
                <w:rFonts w:ascii="Arial" w:hAnsi="Arial" w:cs="Arial"/>
                <w:color w:val="FF0000"/>
              </w:rPr>
              <w:t>лей.</w:t>
            </w: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14" w:rsidRPr="00E137E9" w:rsidRDefault="00B74014" w:rsidP="00B74014">
            <w:pPr>
              <w:pStyle w:val="a7"/>
              <w:spacing w:before="0" w:after="0"/>
              <w:jc w:val="both"/>
              <w:rPr>
                <w:color w:val="auto"/>
              </w:rPr>
            </w:pPr>
            <w:r w:rsidRPr="00E137E9">
              <w:rPr>
                <w:color w:val="auto"/>
              </w:rPr>
              <w:t xml:space="preserve">1) снижение рисков возникновения пожаров и смягчение возможных их последствий;                                                                             </w:t>
            </w:r>
          </w:p>
          <w:p w:rsidR="00B74014" w:rsidRPr="00E137E9" w:rsidRDefault="00B74014" w:rsidP="00B74014">
            <w:pPr>
              <w:pStyle w:val="a7"/>
              <w:spacing w:before="0" w:after="0"/>
              <w:rPr>
                <w:color w:val="auto"/>
              </w:rPr>
            </w:pPr>
            <w:r w:rsidRPr="00E137E9">
              <w:rPr>
                <w:color w:val="auto"/>
              </w:rPr>
              <w:t>2) повышение уровня противопожарной  безопасности населения.</w:t>
            </w:r>
          </w:p>
          <w:p w:rsidR="000E55E9" w:rsidRPr="00E137E9" w:rsidRDefault="000E55E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E55E9" w:rsidRPr="00E137E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E137E9">
              <w:rPr>
                <w:rFonts w:ascii="Arial" w:hAnsi="Arial" w:cs="Arial"/>
              </w:rPr>
              <w:t>контроля за</w:t>
            </w:r>
            <w:proofErr w:type="gramEnd"/>
            <w:r w:rsidRPr="00E137E9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ConsPlusNormal"/>
              <w:widowControl/>
              <w:snapToGrid w:val="0"/>
              <w:ind w:firstLine="540"/>
              <w:jc w:val="both"/>
              <w:rPr>
                <w:sz w:val="24"/>
                <w:szCs w:val="24"/>
              </w:rPr>
            </w:pPr>
            <w:r w:rsidRPr="00E137E9">
              <w:rPr>
                <w:sz w:val="24"/>
                <w:szCs w:val="24"/>
              </w:rPr>
              <w:t xml:space="preserve">Расходование средств на реализацию Программы будет подвергаться казначейскому </w:t>
            </w:r>
            <w:proofErr w:type="gramStart"/>
            <w:r w:rsidRPr="00E137E9">
              <w:rPr>
                <w:sz w:val="24"/>
                <w:szCs w:val="24"/>
              </w:rPr>
              <w:t>контролю за</w:t>
            </w:r>
            <w:proofErr w:type="gramEnd"/>
            <w:r w:rsidRPr="00E137E9">
              <w:rPr>
                <w:sz w:val="24"/>
                <w:szCs w:val="24"/>
              </w:rPr>
              <w:t xml:space="preserve"> их целевым использованием.</w:t>
            </w:r>
          </w:p>
          <w:p w:rsidR="000E55E9" w:rsidRPr="00E137E9" w:rsidRDefault="000E55E9" w:rsidP="00B7401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E137E9">
              <w:rPr>
                <w:sz w:val="24"/>
                <w:szCs w:val="24"/>
              </w:rPr>
              <w:t>Координацию сбора отчета о реализации Программ</w:t>
            </w:r>
            <w:r w:rsidR="00B74014" w:rsidRPr="00E137E9">
              <w:rPr>
                <w:sz w:val="24"/>
                <w:szCs w:val="24"/>
              </w:rPr>
              <w:t>ы будет осуществлять Специалист 1 категории по учёту и финансовому контролю - главный бухгалтер</w:t>
            </w:r>
            <w:r w:rsidRPr="00E137E9">
              <w:rPr>
                <w:sz w:val="24"/>
                <w:szCs w:val="24"/>
              </w:rPr>
              <w:t xml:space="preserve"> Администрации </w:t>
            </w:r>
            <w:r w:rsidR="00DE3CCA" w:rsidRPr="00E137E9">
              <w:rPr>
                <w:sz w:val="24"/>
                <w:szCs w:val="24"/>
              </w:rPr>
              <w:t>Могочин</w:t>
            </w:r>
            <w:r w:rsidRPr="00E137E9">
              <w:rPr>
                <w:sz w:val="24"/>
                <w:szCs w:val="24"/>
              </w:rPr>
              <w:t>ского сельского поселения.</w:t>
            </w:r>
          </w:p>
        </w:tc>
      </w:tr>
    </w:tbl>
    <w:p w:rsidR="000E55E9" w:rsidRPr="00E137E9" w:rsidRDefault="000E55E9">
      <w:pPr>
        <w:rPr>
          <w:rFonts w:ascii="Arial" w:hAnsi="Arial" w:cs="Arial"/>
        </w:rPr>
      </w:pPr>
    </w:p>
    <w:p w:rsidR="0085277C" w:rsidRPr="00E137E9" w:rsidRDefault="00B74014" w:rsidP="00B74014">
      <w:pPr>
        <w:suppressAutoHyphens w:val="0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br w:type="page"/>
      </w:r>
    </w:p>
    <w:p w:rsidR="000E55E9" w:rsidRPr="00E137E9" w:rsidRDefault="00B74014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lastRenderedPageBreak/>
        <w:t>1. Содержание</w:t>
      </w:r>
    </w:p>
    <w:p w:rsidR="000E55E9" w:rsidRPr="00E137E9" w:rsidRDefault="000E55E9">
      <w:pPr>
        <w:rPr>
          <w:rFonts w:ascii="Arial" w:hAnsi="Arial" w:cs="Arial"/>
          <w:color w:val="000000"/>
        </w:rPr>
      </w:pPr>
    </w:p>
    <w:p w:rsidR="000E55E9" w:rsidRPr="00E137E9" w:rsidRDefault="000E55E9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Настоящая Программа разработана во исполнение Федерального </w:t>
      </w:r>
      <w:r w:rsidRPr="00E137E9">
        <w:rPr>
          <w:rFonts w:ascii="Arial" w:hAnsi="Arial" w:cs="Arial"/>
        </w:rPr>
        <w:t>закона от 21.12. 1994 года 69-ФЗ «О пожарной безопасности», Закона Томской области от 02.10.2005 г. № 184-ОЗ «О пожарной безопасности в Томской области, Закона Томской области от 17.12.2007 г. № 270 –</w:t>
      </w:r>
      <w:proofErr w:type="gramStart"/>
      <w:r w:rsidRPr="00E137E9">
        <w:rPr>
          <w:rFonts w:ascii="Arial" w:hAnsi="Arial" w:cs="Arial"/>
        </w:rPr>
        <w:t>ОЗ</w:t>
      </w:r>
      <w:proofErr w:type="gramEnd"/>
      <w:r w:rsidRPr="00E137E9">
        <w:rPr>
          <w:rFonts w:ascii="Arial" w:hAnsi="Arial" w:cs="Arial"/>
        </w:rPr>
        <w:t xml:space="preserve"> «Об утверждении областной целевой программы «Пожарная безопасность на объектах бюджетной сферы Томской области на 2008 – 2010 годы»,статьи 14 Федерального закона № 131-ФЗ от 06.10.2003г. «Об общих принципах организации местного самоуправления в Российской Федерации» в</w:t>
      </w:r>
      <w:r w:rsidRPr="00E137E9">
        <w:rPr>
          <w:rFonts w:ascii="Arial" w:hAnsi="Arial" w:cs="Arial"/>
          <w:color w:val="000000"/>
        </w:rPr>
        <w:t xml:space="preserve"> целях обеспечения на территории </w:t>
      </w:r>
      <w:r w:rsidR="00DE3CCA" w:rsidRPr="00E137E9">
        <w:rPr>
          <w:rFonts w:ascii="Arial" w:hAnsi="Arial" w:cs="Arial"/>
          <w:color w:val="000000"/>
        </w:rPr>
        <w:t>Могочинского</w:t>
      </w:r>
      <w:r w:rsidRPr="00E137E9">
        <w:rPr>
          <w:rFonts w:ascii="Arial" w:hAnsi="Arial" w:cs="Arial"/>
          <w:color w:val="000000"/>
        </w:rPr>
        <w:t xml:space="preserve"> сельского  поселения, мер первичной пожарной безопасности.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color w:val="000000"/>
        </w:rPr>
        <w:t xml:space="preserve">Несмотря на относительную стабилизацию обстановки с пожарами и последствиями от них на территории </w:t>
      </w:r>
      <w:r w:rsidR="00DE3CCA" w:rsidRPr="00E137E9">
        <w:rPr>
          <w:rFonts w:ascii="Arial" w:hAnsi="Arial" w:cs="Arial"/>
          <w:color w:val="000000"/>
        </w:rPr>
        <w:t>Могочин</w:t>
      </w:r>
      <w:r w:rsidRPr="00E137E9">
        <w:rPr>
          <w:rFonts w:ascii="Arial" w:hAnsi="Arial" w:cs="Arial"/>
          <w:color w:val="000000"/>
        </w:rPr>
        <w:t>ского сельского поселения, состояние пожарной безопасности вызывает серьезные опасения</w:t>
      </w:r>
      <w:r w:rsidRPr="00E137E9">
        <w:rPr>
          <w:rFonts w:ascii="Arial" w:hAnsi="Arial" w:cs="Arial"/>
          <w:b/>
          <w:color w:val="000000"/>
        </w:rPr>
        <w:t>.</w:t>
      </w: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b/>
          <w:color w:val="000000"/>
        </w:rPr>
        <w:t xml:space="preserve">  </w:t>
      </w:r>
      <w:r w:rsidRPr="00E137E9">
        <w:rPr>
          <w:rFonts w:ascii="Arial" w:hAnsi="Arial" w:cs="Arial"/>
          <w:color w:val="000000"/>
        </w:rPr>
        <w:t xml:space="preserve">Не находят своего решения проблемы приведения в работоспособное состояние системы жизнеобеспечения и безопасности людей в зданиях многоквартирных домов,  технических подполий и чердачных помещений жилых домов, пожарных </w:t>
      </w:r>
      <w:r w:rsidR="00331416" w:rsidRPr="00E137E9">
        <w:rPr>
          <w:rFonts w:ascii="Arial" w:hAnsi="Arial" w:cs="Arial"/>
          <w:color w:val="000000"/>
        </w:rPr>
        <w:t>водоёмов</w:t>
      </w:r>
      <w:r w:rsidRPr="00E137E9">
        <w:rPr>
          <w:rFonts w:ascii="Arial" w:hAnsi="Arial" w:cs="Arial"/>
          <w:color w:val="000000"/>
        </w:rPr>
        <w:t>, подъездов и проездов.</w:t>
      </w: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Продолжает нарастать износ основных фондов, снижается надежность работы систем жизнеобеспечения. Негативно влияет на состояние пожарной безопасности социально-экономическая ситуация в поселении.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Для преодоления негативных тенденций в деле организации борьбы с пожарами необходимы целенаправленные скоординированные действия администрации </w:t>
      </w:r>
      <w:r w:rsidR="00DE3CCA" w:rsidRPr="00E137E9">
        <w:rPr>
          <w:rFonts w:ascii="Arial" w:hAnsi="Arial" w:cs="Arial"/>
          <w:color w:val="000000"/>
        </w:rPr>
        <w:t>Могочинс</w:t>
      </w:r>
      <w:r w:rsidRPr="00E137E9">
        <w:rPr>
          <w:rFonts w:ascii="Arial" w:hAnsi="Arial" w:cs="Arial"/>
          <w:color w:val="000000"/>
        </w:rPr>
        <w:t xml:space="preserve">кого сельского поселения, предприятий и организаций, </w:t>
      </w:r>
      <w:proofErr w:type="spellStart"/>
      <w:r w:rsidRPr="00E137E9">
        <w:rPr>
          <w:rFonts w:ascii="Arial" w:hAnsi="Arial" w:cs="Arial"/>
          <w:color w:val="000000"/>
        </w:rPr>
        <w:t>предусмотрение</w:t>
      </w:r>
      <w:proofErr w:type="spellEnd"/>
      <w:r w:rsidRPr="00E137E9">
        <w:rPr>
          <w:rFonts w:ascii="Arial" w:hAnsi="Arial" w:cs="Arial"/>
          <w:color w:val="000000"/>
        </w:rPr>
        <w:t xml:space="preserve"> в местном бюджете финансирования мероприятий по обеспечению первичных мер пожарной безопасности.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Сложившееся положение с пожарами в поселении обусловлено комплексом проблем правового, материально-технического и социального характера, накапливающихся десятилетиями и до настоящего времени, не получивших должного решения.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На оперативное введение сил и средств на тушение и успешные боевые действия по спасению людей, имущества при пожарах оказывает существенное влияние состояние противопожарного водоснабжения. На 01 января 201</w:t>
      </w:r>
      <w:r w:rsidR="00CA24BA" w:rsidRPr="00E137E9">
        <w:rPr>
          <w:rFonts w:ascii="Arial" w:hAnsi="Arial" w:cs="Arial"/>
          <w:color w:val="000000"/>
        </w:rPr>
        <w:t>9</w:t>
      </w:r>
      <w:r w:rsidRPr="00E137E9">
        <w:rPr>
          <w:rFonts w:ascii="Arial" w:hAnsi="Arial" w:cs="Arial"/>
          <w:color w:val="000000"/>
        </w:rPr>
        <w:t xml:space="preserve"> г. на территории поселения имеется: пожарные водоемы</w:t>
      </w:r>
      <w:r w:rsidR="00F65F6B" w:rsidRPr="00E137E9">
        <w:rPr>
          <w:rFonts w:ascii="Arial" w:hAnsi="Arial" w:cs="Arial"/>
          <w:color w:val="000000"/>
        </w:rPr>
        <w:t xml:space="preserve"> </w:t>
      </w:r>
      <w:r w:rsidRPr="00E137E9">
        <w:rPr>
          <w:rFonts w:ascii="Arial" w:hAnsi="Arial" w:cs="Arial"/>
          <w:color w:val="000000"/>
        </w:rPr>
        <w:t xml:space="preserve">- </w:t>
      </w:r>
      <w:r w:rsidR="00F65F6B" w:rsidRPr="00E137E9">
        <w:rPr>
          <w:rFonts w:ascii="Arial" w:hAnsi="Arial" w:cs="Arial"/>
          <w:color w:val="000000"/>
        </w:rPr>
        <w:t>1</w:t>
      </w:r>
      <w:r w:rsidR="00F92988" w:rsidRPr="00E137E9">
        <w:rPr>
          <w:rFonts w:ascii="Arial" w:hAnsi="Arial" w:cs="Arial"/>
          <w:color w:val="000000"/>
        </w:rPr>
        <w:t>1</w:t>
      </w:r>
      <w:r w:rsidRPr="00E137E9">
        <w:rPr>
          <w:rFonts w:ascii="Arial" w:hAnsi="Arial" w:cs="Arial"/>
          <w:color w:val="000000"/>
        </w:rPr>
        <w:t xml:space="preserve"> штук и </w:t>
      </w:r>
      <w:r w:rsidR="00CA24BA" w:rsidRPr="00E137E9">
        <w:rPr>
          <w:rFonts w:ascii="Arial" w:hAnsi="Arial" w:cs="Arial"/>
          <w:color w:val="000000"/>
        </w:rPr>
        <w:t>1</w:t>
      </w:r>
      <w:r w:rsidR="00752EF9" w:rsidRPr="00E137E9">
        <w:rPr>
          <w:rFonts w:ascii="Arial" w:hAnsi="Arial" w:cs="Arial"/>
          <w:color w:val="000000"/>
        </w:rPr>
        <w:t xml:space="preserve"> </w:t>
      </w:r>
      <w:r w:rsidRPr="00E137E9">
        <w:rPr>
          <w:rFonts w:ascii="Arial" w:hAnsi="Arial" w:cs="Arial"/>
          <w:color w:val="000000"/>
        </w:rPr>
        <w:t>пирс у</w:t>
      </w:r>
      <w:r w:rsidR="00A83AB0" w:rsidRPr="00E137E9">
        <w:rPr>
          <w:rFonts w:ascii="Arial" w:hAnsi="Arial" w:cs="Arial"/>
          <w:color w:val="000000"/>
        </w:rPr>
        <w:t xml:space="preserve"> Водотока (с.</w:t>
      </w:r>
      <w:r w:rsidR="00E137E9">
        <w:rPr>
          <w:rFonts w:ascii="Arial" w:hAnsi="Arial" w:cs="Arial"/>
          <w:color w:val="000000"/>
        </w:rPr>
        <w:t xml:space="preserve"> </w:t>
      </w:r>
      <w:r w:rsidR="00A83AB0" w:rsidRPr="00E137E9">
        <w:rPr>
          <w:rFonts w:ascii="Arial" w:hAnsi="Arial" w:cs="Arial"/>
          <w:color w:val="000000"/>
        </w:rPr>
        <w:t>Игреково)</w:t>
      </w:r>
      <w:r w:rsidRPr="00E137E9">
        <w:rPr>
          <w:rFonts w:ascii="Arial" w:hAnsi="Arial" w:cs="Arial"/>
          <w:color w:val="000000"/>
        </w:rPr>
        <w:t xml:space="preserve"> </w:t>
      </w:r>
      <w:r w:rsidR="00A83AB0" w:rsidRPr="00E137E9">
        <w:rPr>
          <w:rFonts w:ascii="Arial" w:hAnsi="Arial" w:cs="Arial"/>
          <w:color w:val="000000"/>
        </w:rPr>
        <w:t>,</w:t>
      </w:r>
      <w:r w:rsidRPr="00E137E9">
        <w:rPr>
          <w:rFonts w:ascii="Arial" w:hAnsi="Arial" w:cs="Arial"/>
          <w:color w:val="000000"/>
        </w:rPr>
        <w:t xml:space="preserve"> </w:t>
      </w:r>
      <w:r w:rsidR="001922EA" w:rsidRPr="00E137E9">
        <w:rPr>
          <w:rFonts w:ascii="Arial" w:hAnsi="Arial" w:cs="Arial"/>
          <w:color w:val="000000"/>
        </w:rPr>
        <w:t xml:space="preserve">1 пирс на улице </w:t>
      </w:r>
      <w:proofErr w:type="gramStart"/>
      <w:r w:rsidR="001922EA" w:rsidRPr="00E137E9">
        <w:rPr>
          <w:rFonts w:ascii="Arial" w:hAnsi="Arial" w:cs="Arial"/>
          <w:color w:val="000000"/>
        </w:rPr>
        <w:t>Первомайская</w:t>
      </w:r>
      <w:proofErr w:type="gramEnd"/>
      <w:r w:rsidR="001922EA" w:rsidRPr="00E137E9">
        <w:rPr>
          <w:rFonts w:ascii="Arial" w:hAnsi="Arial" w:cs="Arial"/>
          <w:color w:val="000000"/>
        </w:rPr>
        <w:t xml:space="preserve"> в селе Могочино, 1</w:t>
      </w:r>
      <w:r w:rsidR="00E137E9">
        <w:rPr>
          <w:rFonts w:ascii="Arial" w:hAnsi="Arial" w:cs="Arial"/>
          <w:color w:val="000000"/>
        </w:rPr>
        <w:t xml:space="preserve"> </w:t>
      </w:r>
      <w:r w:rsidR="001922EA" w:rsidRPr="00E137E9">
        <w:rPr>
          <w:rFonts w:ascii="Arial" w:hAnsi="Arial" w:cs="Arial"/>
          <w:color w:val="000000"/>
        </w:rPr>
        <w:t>пирс на озере «Школьное» в селе С</w:t>
      </w:r>
      <w:r w:rsidR="00CA24BA" w:rsidRPr="00E137E9">
        <w:rPr>
          <w:rFonts w:ascii="Arial" w:hAnsi="Arial" w:cs="Arial"/>
          <w:color w:val="000000"/>
        </w:rPr>
        <w:t>у</w:t>
      </w:r>
      <w:r w:rsidR="001922EA" w:rsidRPr="00E137E9">
        <w:rPr>
          <w:rFonts w:ascii="Arial" w:hAnsi="Arial" w:cs="Arial"/>
          <w:color w:val="000000"/>
        </w:rPr>
        <w:t xml:space="preserve">лзат </w:t>
      </w:r>
      <w:r w:rsidRPr="00E137E9">
        <w:rPr>
          <w:rFonts w:ascii="Arial" w:hAnsi="Arial" w:cs="Arial"/>
          <w:color w:val="000000"/>
        </w:rPr>
        <w:t>отвечающи</w:t>
      </w:r>
      <w:r w:rsidR="001922EA" w:rsidRPr="00E137E9">
        <w:rPr>
          <w:rFonts w:ascii="Arial" w:hAnsi="Arial" w:cs="Arial"/>
          <w:color w:val="000000"/>
        </w:rPr>
        <w:t>е</w:t>
      </w:r>
      <w:r w:rsidRPr="00E137E9">
        <w:rPr>
          <w:rFonts w:ascii="Arial" w:hAnsi="Arial" w:cs="Arial"/>
          <w:color w:val="000000"/>
        </w:rPr>
        <w:t xml:space="preserve"> требованиям по установке автомобилей для забора воды для целей пожаротушения</w:t>
      </w:r>
      <w:r w:rsidR="00CA24BA" w:rsidRPr="00E137E9">
        <w:rPr>
          <w:rFonts w:ascii="Arial" w:hAnsi="Arial" w:cs="Arial"/>
          <w:color w:val="000000"/>
        </w:rPr>
        <w:t>.</w:t>
      </w:r>
      <w:r w:rsidR="00A83AB0" w:rsidRPr="00E137E9">
        <w:rPr>
          <w:rFonts w:ascii="Arial" w:hAnsi="Arial" w:cs="Arial"/>
          <w:color w:val="000000"/>
        </w:rPr>
        <w:t xml:space="preserve"> </w:t>
      </w:r>
      <w:r w:rsidRPr="00E137E9">
        <w:rPr>
          <w:rFonts w:ascii="Arial" w:hAnsi="Arial" w:cs="Arial"/>
          <w:color w:val="000000"/>
        </w:rPr>
        <w:t xml:space="preserve"> Но данные источники противопожарного водоснабжения требуют ежегодного ремонта.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Для регулирования поведения человека в целях предотвращения возникновения пожара и (или) выполнения им определенных действий при пожаре для обеспечения собственной безопасности и снижения размера потерь от пожара планируется проведение мероприятий по пожарной безопасности:</w:t>
      </w:r>
    </w:p>
    <w:p w:rsidR="000E55E9" w:rsidRPr="00E137E9" w:rsidRDefault="000E55E9">
      <w:pPr>
        <w:rPr>
          <w:rFonts w:ascii="Arial" w:hAnsi="Arial" w:cs="Arial"/>
        </w:rPr>
      </w:pPr>
      <w:r w:rsidRPr="00E137E9">
        <w:rPr>
          <w:rFonts w:ascii="Arial" w:hAnsi="Arial" w:cs="Arial"/>
        </w:rPr>
        <w:t>- оборудование уголков (стендов) пожарной безопасности в местах массового скопления людей, наглядная противопожарная пропаганда (плакаты, листовки, буклеты и т.п.);</w:t>
      </w:r>
    </w:p>
    <w:p w:rsidR="000E55E9" w:rsidRPr="00E137E9" w:rsidRDefault="000E55E9">
      <w:pPr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- изготовление наглядной агитации для уголков пожарной безопасности в населенных пунктах поселения;</w:t>
      </w:r>
    </w:p>
    <w:p w:rsidR="000E55E9" w:rsidRPr="00E137E9" w:rsidRDefault="000E55E9">
      <w:pPr>
        <w:rPr>
          <w:rFonts w:ascii="Arial" w:hAnsi="Arial" w:cs="Arial"/>
        </w:rPr>
      </w:pPr>
      <w:r w:rsidRPr="00E137E9">
        <w:rPr>
          <w:rFonts w:ascii="Arial" w:hAnsi="Arial" w:cs="Arial"/>
        </w:rPr>
        <w:t>- распространение инструкций по пожарной безопасности, памяток и листовок;</w:t>
      </w:r>
    </w:p>
    <w:p w:rsidR="000E55E9" w:rsidRPr="00E137E9" w:rsidRDefault="000E55E9">
      <w:pPr>
        <w:rPr>
          <w:rFonts w:ascii="Arial" w:hAnsi="Arial" w:cs="Arial"/>
        </w:rPr>
      </w:pPr>
      <w:r w:rsidRPr="00E137E9">
        <w:rPr>
          <w:rFonts w:ascii="Arial" w:hAnsi="Arial" w:cs="Arial"/>
        </w:rPr>
        <w:t>- проведение собраний с населением по правилам пожарной безопасности;</w:t>
      </w:r>
    </w:p>
    <w:p w:rsidR="000E55E9" w:rsidRPr="00E137E9" w:rsidRDefault="000E55E9">
      <w:pPr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- организация мероприятий по проведению среди старшеклассников открытых уроков по пожарной безопасности с привлечением работников пожарной службы.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lastRenderedPageBreak/>
        <w:t>Пожарная опасность современных отделочных строительных материалов постоянно увеличивается за счет широкого внедрения в строительство отделку легкогорючих, токсичных полимерных материалов. Мировая и отечественная статистика свидетельствует, что более 60% пожаров происходит из-за нарушения правил пожарной безопасности и неосторожного обращения с огнем, т.е. при косвенном или непосредственном участии населения. По-прежнему основной причиной пожаров является высокая пожарная опасность электротехнических изделий и пожароопасных факторов тока. Основными причинами гибели людей являются позднее обнаружение пожара, несвоевременное оповещение о возникновении, отравление продуктам горения.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Анализ тушения пожаров свидетельствует, что косвенный ущерб от пожаров в несколько раз превышает непосредственный ущерб от самих пожаров.</w:t>
      </w:r>
    </w:p>
    <w:p w:rsidR="000E55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С целью преодоления негативных тенденций в организации борьбы с пожарами необходимы целенаправленные, скоординированные действия служб администрации </w:t>
      </w:r>
      <w:r w:rsidR="00901493" w:rsidRPr="00E137E9">
        <w:rPr>
          <w:rFonts w:ascii="Arial" w:hAnsi="Arial" w:cs="Arial"/>
          <w:color w:val="000000"/>
        </w:rPr>
        <w:t>Могочинского</w:t>
      </w:r>
      <w:r w:rsidRPr="00E137E9">
        <w:rPr>
          <w:rFonts w:ascii="Arial" w:hAnsi="Arial" w:cs="Arial"/>
          <w:color w:val="000000"/>
        </w:rPr>
        <w:t xml:space="preserve"> сельского поселения, а также предприятий, организаций, общественных объединений и граждан.</w:t>
      </w:r>
    </w:p>
    <w:p w:rsidR="00E137E9" w:rsidRPr="00E137E9" w:rsidRDefault="00E137E9">
      <w:pPr>
        <w:ind w:firstLine="709"/>
        <w:jc w:val="both"/>
        <w:rPr>
          <w:rFonts w:ascii="Arial" w:hAnsi="Arial" w:cs="Arial"/>
          <w:color w:val="000000"/>
        </w:rPr>
      </w:pPr>
    </w:p>
    <w:p w:rsidR="000E55E9" w:rsidRPr="00E137E9" w:rsidRDefault="000E55E9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2. Основные цели и задачи</w:t>
      </w: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Цель Программы - организация и реализация мер первичной пожарной безопасности, уменьшение человеческих и материальных потерь от пожаров, в том числе на объектах жилого сектора, культуры, спорта и других зданий с массовым пребыванием людей, с внедрением современных автоматических систем обнаружения пожара и индивидуальных средств защиты и спасения, их эффективного использования. Для ее достижения необходимо решение следующих основных задач:</w:t>
      </w:r>
    </w:p>
    <w:p w:rsidR="000E55E9" w:rsidRPr="00E137E9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обеспечение противопожарной защиты объектов муниципальной собственности;</w:t>
      </w:r>
    </w:p>
    <w:p w:rsidR="000E55E9" w:rsidRPr="00E137E9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совершенствование в поселении противопожарной пропаганды;</w:t>
      </w:r>
    </w:p>
    <w:p w:rsidR="000E55E9" w:rsidRPr="00E137E9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предупреждение пожаров;</w:t>
      </w:r>
    </w:p>
    <w:p w:rsidR="000E55E9" w:rsidRPr="00E137E9" w:rsidRDefault="000E55E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снижение сопутствующих потерь при тушении пожаров.</w:t>
      </w:r>
    </w:p>
    <w:p w:rsidR="00B74014" w:rsidRPr="00E137E9" w:rsidRDefault="00B74014" w:rsidP="00B74014">
      <w:pPr>
        <w:ind w:left="720"/>
        <w:jc w:val="both"/>
        <w:rPr>
          <w:rFonts w:ascii="Arial" w:hAnsi="Arial" w:cs="Arial"/>
          <w:color w:val="000000"/>
        </w:rPr>
      </w:pPr>
    </w:p>
    <w:p w:rsidR="000E55E9" w:rsidRPr="00E137E9" w:rsidRDefault="000E55E9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3. Сроки реализации программы</w:t>
      </w: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Сроки реализации Программы - 201</w:t>
      </w:r>
      <w:r w:rsidR="00CA24BA" w:rsidRPr="00E137E9">
        <w:rPr>
          <w:rFonts w:ascii="Arial" w:hAnsi="Arial" w:cs="Arial"/>
          <w:color w:val="000000"/>
        </w:rPr>
        <w:t>9</w:t>
      </w:r>
      <w:r w:rsidRPr="00E137E9">
        <w:rPr>
          <w:rFonts w:ascii="Arial" w:hAnsi="Arial" w:cs="Arial"/>
          <w:color w:val="000000"/>
        </w:rPr>
        <w:t xml:space="preserve"> - 20</w:t>
      </w:r>
      <w:r w:rsidR="00CA24BA" w:rsidRPr="00E137E9">
        <w:rPr>
          <w:rFonts w:ascii="Arial" w:hAnsi="Arial" w:cs="Arial"/>
          <w:color w:val="000000"/>
        </w:rPr>
        <w:t>2</w:t>
      </w:r>
      <w:r w:rsidRPr="00E137E9">
        <w:rPr>
          <w:rFonts w:ascii="Arial" w:hAnsi="Arial" w:cs="Arial"/>
          <w:color w:val="000000"/>
        </w:rPr>
        <w:t>1 годы.</w:t>
      </w:r>
    </w:p>
    <w:p w:rsidR="000E55E9" w:rsidRPr="00E137E9" w:rsidRDefault="000E55E9">
      <w:pPr>
        <w:rPr>
          <w:rFonts w:ascii="Arial" w:hAnsi="Arial" w:cs="Arial"/>
          <w:color w:val="000000"/>
        </w:rPr>
      </w:pPr>
    </w:p>
    <w:p w:rsidR="000E55E9" w:rsidRPr="00E137E9" w:rsidRDefault="000E55E9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4. Мероприятия программы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3443"/>
        <w:gridCol w:w="1367"/>
        <w:gridCol w:w="1338"/>
        <w:gridCol w:w="1338"/>
        <w:gridCol w:w="1372"/>
      </w:tblGrid>
      <w:tr w:rsidR="000E55E9" w:rsidRPr="00E137E9">
        <w:trPr>
          <w:cantSplit/>
          <w:trHeight w:hRule="exact" w:val="56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N</w:t>
            </w:r>
          </w:p>
          <w:p w:rsidR="000E55E9" w:rsidRPr="00E137E9" w:rsidRDefault="000E55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137E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137E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137E9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Мероприятия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Сроки реализации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Общий объем финансирования за счет средств местного бюджета (тыс. руб.)</w:t>
            </w:r>
          </w:p>
        </w:tc>
      </w:tr>
      <w:tr w:rsidR="000E55E9" w:rsidRPr="00E137E9">
        <w:trPr>
          <w:cantSplit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 w:rsidP="00CA24B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201</w:t>
            </w:r>
            <w:r w:rsidR="00CA24BA" w:rsidRPr="00E137E9">
              <w:rPr>
                <w:rFonts w:ascii="Arial" w:hAnsi="Arial" w:cs="Arial"/>
                <w:color w:val="000000"/>
              </w:rPr>
              <w:t>9</w:t>
            </w:r>
            <w:r w:rsidRPr="00E137E9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 w:rsidP="00CA24B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20</w:t>
            </w:r>
            <w:r w:rsidR="00CA24BA" w:rsidRPr="00E137E9">
              <w:rPr>
                <w:rFonts w:ascii="Arial" w:hAnsi="Arial" w:cs="Arial"/>
                <w:color w:val="000000"/>
              </w:rPr>
              <w:t>20</w:t>
            </w:r>
            <w:r w:rsidRPr="00E137E9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 w:rsidP="00CA24B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20</w:t>
            </w:r>
            <w:r w:rsidR="00CA24BA" w:rsidRPr="00E137E9">
              <w:rPr>
                <w:rFonts w:ascii="Arial" w:hAnsi="Arial" w:cs="Arial"/>
                <w:color w:val="000000"/>
              </w:rPr>
              <w:t>2</w:t>
            </w:r>
            <w:r w:rsidRPr="00E137E9">
              <w:rPr>
                <w:rFonts w:ascii="Arial" w:hAnsi="Arial" w:cs="Arial"/>
                <w:color w:val="000000"/>
              </w:rPr>
              <w:t>1 г.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Изготовление наглядной агитации для уголков пожарной безопасности в населенных пунктах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 xml:space="preserve">Оборудование уголков (стендов) пожарной безопасности в местах массового скопления людей, наглядная противопожарная пропаганда (плакаты, </w:t>
            </w:r>
            <w:proofErr w:type="spellStart"/>
            <w:r w:rsidRPr="00E137E9">
              <w:rPr>
                <w:rFonts w:ascii="Arial" w:hAnsi="Arial" w:cs="Arial"/>
              </w:rPr>
              <w:t>банеры</w:t>
            </w:r>
            <w:proofErr w:type="spellEnd"/>
            <w:r w:rsidRPr="00E137E9">
              <w:rPr>
                <w:rFonts w:ascii="Arial" w:hAnsi="Arial" w:cs="Arial"/>
              </w:rPr>
              <w:t xml:space="preserve"> и т.п.)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Выпуск информационного листка для населения Алгоритм безопасности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a7"/>
              <w:snapToGrid w:val="0"/>
            </w:pPr>
            <w:r w:rsidRPr="00E137E9">
              <w:t xml:space="preserve">Распространение инструкций по пожарной безопасности, памяток и листовок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a7"/>
              <w:snapToGrid w:val="0"/>
            </w:pPr>
            <w:r w:rsidRPr="00E137E9">
              <w:t xml:space="preserve">Проведение собраний с населением по правилам пожарной безопасности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</w:rPr>
            </w:pPr>
            <w:r w:rsidRPr="00E137E9">
              <w:rPr>
                <w:rFonts w:ascii="Arial" w:hAnsi="Arial" w:cs="Arial"/>
              </w:rPr>
              <w:t>Совершенствование дорожного покрытия, расчистка дорог, проездов и подъездов в зимнее время года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 xml:space="preserve">Ремонт и очистка пожарных водоемов, противопожарного водоснабжения на территории </w:t>
            </w:r>
            <w:r w:rsidR="009211E7" w:rsidRPr="00E137E9">
              <w:rPr>
                <w:rFonts w:ascii="Arial" w:hAnsi="Arial" w:cs="Arial"/>
                <w:color w:val="000000"/>
              </w:rPr>
              <w:t>Могочинского</w:t>
            </w:r>
            <w:r w:rsidRPr="00E137E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a7"/>
              <w:snapToGrid w:val="0"/>
              <w:rPr>
                <w:color w:val="000000"/>
              </w:rPr>
            </w:pPr>
            <w:r w:rsidRPr="00E137E9">
              <w:rPr>
                <w:color w:val="000000"/>
              </w:rPr>
              <w:t xml:space="preserve">Оборудование пожарных гидрантов указателями на территории </w:t>
            </w:r>
            <w:r w:rsidR="009211E7" w:rsidRPr="00E137E9">
              <w:rPr>
                <w:color w:val="000000"/>
              </w:rPr>
              <w:t>Могочинского</w:t>
            </w:r>
            <w:r w:rsidRPr="00E137E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pStyle w:val="a7"/>
              <w:snapToGrid w:val="0"/>
              <w:rPr>
                <w:color w:val="000000"/>
              </w:rPr>
            </w:pPr>
            <w:r w:rsidRPr="00E137E9">
              <w:rPr>
                <w:color w:val="000000"/>
              </w:rPr>
              <w:t>Организация мероприятий по проведению среди старшеклассников открытых уроков по пожарной безопасности с привлечением работников пожарной службы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5189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99" w:rsidRPr="00E137E9" w:rsidRDefault="00451899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99" w:rsidRPr="00E137E9" w:rsidRDefault="00451899">
            <w:pPr>
              <w:pStyle w:val="a7"/>
              <w:snapToGrid w:val="0"/>
              <w:rPr>
                <w:color w:val="000000"/>
              </w:rPr>
            </w:pPr>
            <w:r w:rsidRPr="00E137E9">
              <w:rPr>
                <w:color w:val="000000"/>
              </w:rPr>
              <w:t xml:space="preserve"> Обеспечение  населенных пунктов системами связи и оповещения населения о пожарах и других чрезвычайных ситуациях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99" w:rsidRPr="00E137E9" w:rsidRDefault="0045189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Однократно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9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9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9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22EA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A" w:rsidRPr="00E137E9" w:rsidRDefault="001922EA">
            <w:pPr>
              <w:snapToGrid w:val="0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A" w:rsidRPr="00E137E9" w:rsidRDefault="001922EA">
            <w:pPr>
              <w:pStyle w:val="a7"/>
              <w:snapToGrid w:val="0"/>
              <w:rPr>
                <w:color w:val="000000"/>
              </w:rPr>
            </w:pPr>
            <w:r w:rsidRPr="00E137E9">
              <w:rPr>
                <w:color w:val="000000"/>
              </w:rPr>
              <w:t>Организация мероприятий по устройству минерализованных полос вокруг населенных пунктов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A" w:rsidRPr="00E137E9" w:rsidRDefault="001922E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A" w:rsidRPr="00E137E9" w:rsidRDefault="007E080C" w:rsidP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2EA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EA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0E55E9" w:rsidRPr="00E137E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137E9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0E55E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59,7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E9" w:rsidRPr="00E137E9" w:rsidRDefault="007E08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137E9">
              <w:rPr>
                <w:rFonts w:ascii="Arial" w:hAnsi="Arial" w:cs="Arial"/>
                <w:color w:val="000000"/>
              </w:rPr>
              <w:t>104,5</w:t>
            </w:r>
          </w:p>
        </w:tc>
      </w:tr>
    </w:tbl>
    <w:p w:rsidR="000E55E9" w:rsidRPr="00E137E9" w:rsidRDefault="000E55E9">
      <w:pPr>
        <w:jc w:val="center"/>
        <w:rPr>
          <w:rFonts w:ascii="Arial" w:hAnsi="Arial" w:cs="Arial"/>
        </w:rPr>
      </w:pP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</w:p>
    <w:p w:rsidR="000E55E9" w:rsidRPr="00E137E9" w:rsidRDefault="006508A3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5</w:t>
      </w:r>
      <w:r w:rsidR="000E55E9" w:rsidRPr="00E137E9">
        <w:rPr>
          <w:rFonts w:ascii="Arial" w:hAnsi="Arial" w:cs="Arial"/>
          <w:b/>
          <w:color w:val="000000"/>
        </w:rPr>
        <w:t>. Финансовое обеспечение программы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Общий объем финансирования мероприятий Программы за счет средств местного бюджета составляет </w:t>
      </w:r>
      <w:r w:rsidR="007E080C" w:rsidRPr="00E137E9">
        <w:rPr>
          <w:rFonts w:ascii="Arial" w:hAnsi="Arial" w:cs="Arial"/>
          <w:color w:val="000000"/>
        </w:rPr>
        <w:t>346,2</w:t>
      </w:r>
      <w:r w:rsidRPr="00E137E9">
        <w:rPr>
          <w:rFonts w:ascii="Arial" w:hAnsi="Arial" w:cs="Arial"/>
          <w:color w:val="000000"/>
        </w:rPr>
        <w:t xml:space="preserve"> тыс. рублей, в том числе: 201</w:t>
      </w:r>
      <w:r w:rsidR="00CA24BA" w:rsidRPr="00E137E9">
        <w:rPr>
          <w:rFonts w:ascii="Arial" w:hAnsi="Arial" w:cs="Arial"/>
          <w:color w:val="000000"/>
        </w:rPr>
        <w:t>9</w:t>
      </w:r>
      <w:r w:rsidRPr="00E137E9">
        <w:rPr>
          <w:rFonts w:ascii="Arial" w:hAnsi="Arial" w:cs="Arial"/>
          <w:color w:val="000000"/>
        </w:rPr>
        <w:t xml:space="preserve"> год – </w:t>
      </w:r>
      <w:r w:rsidR="007E080C" w:rsidRPr="00E137E9">
        <w:rPr>
          <w:rFonts w:ascii="Arial" w:hAnsi="Arial" w:cs="Arial"/>
          <w:color w:val="000000"/>
        </w:rPr>
        <w:t>59,7</w:t>
      </w:r>
      <w:r w:rsidR="00CA24BA" w:rsidRPr="00E137E9">
        <w:rPr>
          <w:rFonts w:ascii="Arial" w:hAnsi="Arial" w:cs="Arial"/>
          <w:color w:val="000000"/>
        </w:rPr>
        <w:t xml:space="preserve"> тыс</w:t>
      </w:r>
      <w:r w:rsidR="00E137E9">
        <w:rPr>
          <w:rFonts w:ascii="Arial" w:hAnsi="Arial" w:cs="Arial"/>
          <w:color w:val="000000"/>
        </w:rPr>
        <w:t>яч</w:t>
      </w:r>
      <w:r w:rsidR="00CA24BA" w:rsidRPr="00E137E9">
        <w:rPr>
          <w:rFonts w:ascii="Arial" w:hAnsi="Arial" w:cs="Arial"/>
          <w:color w:val="000000"/>
        </w:rPr>
        <w:t xml:space="preserve"> рублей, 2020</w:t>
      </w:r>
      <w:r w:rsidRPr="00E137E9">
        <w:rPr>
          <w:rFonts w:ascii="Arial" w:hAnsi="Arial" w:cs="Arial"/>
          <w:color w:val="000000"/>
        </w:rPr>
        <w:t xml:space="preserve"> год – </w:t>
      </w:r>
      <w:r w:rsidR="007E080C" w:rsidRPr="00E137E9">
        <w:rPr>
          <w:rFonts w:ascii="Arial" w:hAnsi="Arial" w:cs="Arial"/>
          <w:color w:val="000000"/>
        </w:rPr>
        <w:t>182,0</w:t>
      </w:r>
      <w:r w:rsidRPr="00E137E9">
        <w:rPr>
          <w:rFonts w:ascii="Arial" w:hAnsi="Arial" w:cs="Arial"/>
          <w:color w:val="000000"/>
        </w:rPr>
        <w:t xml:space="preserve"> тыс</w:t>
      </w:r>
      <w:r w:rsidR="00E137E9">
        <w:rPr>
          <w:rFonts w:ascii="Arial" w:hAnsi="Arial" w:cs="Arial"/>
          <w:color w:val="000000"/>
        </w:rPr>
        <w:t>яч</w:t>
      </w:r>
      <w:r w:rsidRPr="00E137E9">
        <w:rPr>
          <w:rFonts w:ascii="Arial" w:hAnsi="Arial" w:cs="Arial"/>
          <w:color w:val="000000"/>
        </w:rPr>
        <w:t xml:space="preserve"> рублей</w:t>
      </w:r>
      <w:r w:rsidR="001922EA" w:rsidRPr="00E137E9">
        <w:rPr>
          <w:rFonts w:ascii="Arial" w:hAnsi="Arial" w:cs="Arial"/>
          <w:color w:val="000000"/>
        </w:rPr>
        <w:t>, 20</w:t>
      </w:r>
      <w:r w:rsidR="00CA24BA" w:rsidRPr="00E137E9">
        <w:rPr>
          <w:rFonts w:ascii="Arial" w:hAnsi="Arial" w:cs="Arial"/>
          <w:color w:val="000000"/>
        </w:rPr>
        <w:t>2</w:t>
      </w:r>
      <w:r w:rsidR="001922EA" w:rsidRPr="00E137E9">
        <w:rPr>
          <w:rFonts w:ascii="Arial" w:hAnsi="Arial" w:cs="Arial"/>
          <w:color w:val="000000"/>
        </w:rPr>
        <w:t xml:space="preserve">1 год – </w:t>
      </w:r>
      <w:r w:rsidR="007E080C" w:rsidRPr="00E137E9">
        <w:rPr>
          <w:rFonts w:ascii="Arial" w:hAnsi="Arial" w:cs="Arial"/>
          <w:color w:val="000000"/>
        </w:rPr>
        <w:t>104,5</w:t>
      </w:r>
      <w:r w:rsidR="001922EA" w:rsidRPr="00E137E9">
        <w:rPr>
          <w:rFonts w:ascii="Arial" w:hAnsi="Arial" w:cs="Arial"/>
          <w:color w:val="000000"/>
        </w:rPr>
        <w:t xml:space="preserve"> тыс</w:t>
      </w:r>
      <w:r w:rsidR="00E137E9">
        <w:rPr>
          <w:rFonts w:ascii="Arial" w:hAnsi="Arial" w:cs="Arial"/>
          <w:color w:val="000000"/>
        </w:rPr>
        <w:t>яч</w:t>
      </w:r>
      <w:r w:rsidR="001922EA" w:rsidRPr="00E137E9">
        <w:rPr>
          <w:rFonts w:ascii="Arial" w:hAnsi="Arial" w:cs="Arial"/>
          <w:color w:val="000000"/>
        </w:rPr>
        <w:t xml:space="preserve"> рублей</w:t>
      </w:r>
      <w:r w:rsidRPr="00E137E9">
        <w:rPr>
          <w:rFonts w:ascii="Arial" w:hAnsi="Arial" w:cs="Arial"/>
          <w:color w:val="000000"/>
        </w:rPr>
        <w:t>.</w:t>
      </w:r>
    </w:p>
    <w:p w:rsidR="000E55E9" w:rsidRPr="00E137E9" w:rsidRDefault="000E55E9">
      <w:pPr>
        <w:jc w:val="both"/>
        <w:rPr>
          <w:rFonts w:ascii="Arial" w:hAnsi="Arial" w:cs="Arial"/>
          <w:color w:val="000000"/>
        </w:rPr>
      </w:pPr>
    </w:p>
    <w:p w:rsidR="000E55E9" w:rsidRPr="00E137E9" w:rsidRDefault="006508A3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6</w:t>
      </w:r>
      <w:r w:rsidR="000E55E9" w:rsidRPr="00E137E9">
        <w:rPr>
          <w:rFonts w:ascii="Arial" w:hAnsi="Arial" w:cs="Arial"/>
          <w:b/>
          <w:color w:val="000000"/>
        </w:rPr>
        <w:t xml:space="preserve">. Оценка эффективности, </w:t>
      </w:r>
      <w:proofErr w:type="gramStart"/>
      <w:r w:rsidR="000E55E9" w:rsidRPr="00E137E9">
        <w:rPr>
          <w:rFonts w:ascii="Arial" w:hAnsi="Arial" w:cs="Arial"/>
          <w:b/>
          <w:color w:val="000000"/>
        </w:rPr>
        <w:t>социально-экономических</w:t>
      </w:r>
      <w:proofErr w:type="gramEnd"/>
      <w:r w:rsidR="000E55E9" w:rsidRPr="00E137E9">
        <w:rPr>
          <w:rFonts w:ascii="Arial" w:hAnsi="Arial" w:cs="Arial"/>
          <w:b/>
          <w:color w:val="000000"/>
        </w:rPr>
        <w:t xml:space="preserve"> </w:t>
      </w:r>
    </w:p>
    <w:p w:rsidR="000E55E9" w:rsidRPr="00E137E9" w:rsidRDefault="000E55E9">
      <w:pPr>
        <w:jc w:val="center"/>
        <w:rPr>
          <w:rFonts w:ascii="Arial" w:hAnsi="Arial" w:cs="Arial"/>
          <w:b/>
          <w:color w:val="000000"/>
        </w:rPr>
      </w:pPr>
      <w:r w:rsidRPr="00E137E9">
        <w:rPr>
          <w:rFonts w:ascii="Arial" w:hAnsi="Arial" w:cs="Arial"/>
          <w:b/>
          <w:color w:val="000000"/>
        </w:rPr>
        <w:t>и экологических последствий реализации программы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Реализация намеченных программных мероприятий, своевременные инвестиции в обеспечение пожарной безопасности позволят достигнуть в борьбе </w:t>
      </w:r>
      <w:r w:rsidRPr="00E137E9">
        <w:rPr>
          <w:rFonts w:ascii="Arial" w:hAnsi="Arial" w:cs="Arial"/>
          <w:color w:val="000000"/>
        </w:rPr>
        <w:lastRenderedPageBreak/>
        <w:t xml:space="preserve">с пожарами результатов, характерных для большинства развитых стран, уменьшить гибель и </w:t>
      </w:r>
      <w:proofErr w:type="spellStart"/>
      <w:r w:rsidRPr="00E137E9">
        <w:rPr>
          <w:rFonts w:ascii="Arial" w:hAnsi="Arial" w:cs="Arial"/>
          <w:color w:val="000000"/>
        </w:rPr>
        <w:t>травмирование</w:t>
      </w:r>
      <w:proofErr w:type="spellEnd"/>
      <w:r w:rsidRPr="00E137E9">
        <w:rPr>
          <w:rFonts w:ascii="Arial" w:hAnsi="Arial" w:cs="Arial"/>
          <w:color w:val="000000"/>
        </w:rPr>
        <w:t xml:space="preserve"> людей при пожарах, сократить потери от пожаров, снизить вероятность возникновения крупных пожаров, создать эффективную скоординированную систему пожарной безопасности, укрепить материально-техническую базу функционирования пожарной охраны. Предусматриваемые затраты из местного бюджета позволят значительно сократить ежегодные материальные потери от пожаров и стабилизировать их.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Совершенствование нормативного регулирования в области пожарной безопасности и организации профилактики пожаров, повышение эффективности противопожарной пропаганды, повышение противопожарной устойчивости конструкций, зданий и сооружений, снижение пожарной опасности веществ, материалов, изделий и оборудования, позволят снизить вероятность возникновения пожаров, а снижение сопутствующих потерь при тушении пожаров снизить потери от них.</w:t>
      </w:r>
    </w:p>
    <w:p w:rsidR="000E55E9" w:rsidRPr="00E137E9" w:rsidRDefault="000E55E9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 xml:space="preserve">Конечным результатом реализации Программы является сокращение убытков, причиняемых пожарами экономике </w:t>
      </w:r>
      <w:r w:rsidR="009211E7" w:rsidRPr="00E137E9">
        <w:rPr>
          <w:rFonts w:ascii="Arial" w:hAnsi="Arial" w:cs="Arial"/>
          <w:color w:val="000000"/>
        </w:rPr>
        <w:t>Могочинского</w:t>
      </w:r>
      <w:r w:rsidRPr="00E137E9">
        <w:rPr>
          <w:rFonts w:ascii="Arial" w:hAnsi="Arial" w:cs="Arial"/>
          <w:color w:val="000000"/>
        </w:rPr>
        <w:t xml:space="preserve"> сельского поселения, повышение экологического и ресурсного потенциала.</w:t>
      </w:r>
    </w:p>
    <w:p w:rsidR="000E55E9" w:rsidRPr="00E137E9" w:rsidRDefault="000E55E9" w:rsidP="006508A3">
      <w:pPr>
        <w:ind w:firstLine="709"/>
        <w:jc w:val="both"/>
        <w:rPr>
          <w:rFonts w:ascii="Arial" w:hAnsi="Arial" w:cs="Arial"/>
          <w:color w:val="000000"/>
        </w:rPr>
      </w:pPr>
      <w:r w:rsidRPr="00E137E9">
        <w:rPr>
          <w:rFonts w:ascii="Arial" w:hAnsi="Arial" w:cs="Arial"/>
          <w:color w:val="000000"/>
        </w:rPr>
        <w:t>В результате выполнения намеченных в Программе мероприятий предполагается уменьшить количество погибших и травмированных людей при пожарах, обеспечить относительное сокращение потерь от пожаров на 10 - 15%, создать эффективную координированную систему пожарной безопасности.</w:t>
      </w:r>
    </w:p>
    <w:sectPr w:rsidR="000E55E9" w:rsidRPr="00E137E9" w:rsidSect="00A035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549A3"/>
    <w:rsid w:val="000A4012"/>
    <w:rsid w:val="000E55E9"/>
    <w:rsid w:val="001922EA"/>
    <w:rsid w:val="0019566D"/>
    <w:rsid w:val="001F4199"/>
    <w:rsid w:val="002378CA"/>
    <w:rsid w:val="00262558"/>
    <w:rsid w:val="002C62AC"/>
    <w:rsid w:val="0031191C"/>
    <w:rsid w:val="00331416"/>
    <w:rsid w:val="00331FCC"/>
    <w:rsid w:val="00391498"/>
    <w:rsid w:val="003E31AA"/>
    <w:rsid w:val="00451899"/>
    <w:rsid w:val="00491335"/>
    <w:rsid w:val="004A6DCA"/>
    <w:rsid w:val="004F4D0D"/>
    <w:rsid w:val="005549A3"/>
    <w:rsid w:val="006142FF"/>
    <w:rsid w:val="006508A3"/>
    <w:rsid w:val="00752EF9"/>
    <w:rsid w:val="007E080C"/>
    <w:rsid w:val="00821457"/>
    <w:rsid w:val="0085277C"/>
    <w:rsid w:val="008D087E"/>
    <w:rsid w:val="00901493"/>
    <w:rsid w:val="009211E7"/>
    <w:rsid w:val="009A00FB"/>
    <w:rsid w:val="00A03507"/>
    <w:rsid w:val="00A2017B"/>
    <w:rsid w:val="00A2232C"/>
    <w:rsid w:val="00A83AB0"/>
    <w:rsid w:val="00AE18F3"/>
    <w:rsid w:val="00B74014"/>
    <w:rsid w:val="00BA056F"/>
    <w:rsid w:val="00C03A96"/>
    <w:rsid w:val="00C34A64"/>
    <w:rsid w:val="00C5252C"/>
    <w:rsid w:val="00CA24BA"/>
    <w:rsid w:val="00CA580B"/>
    <w:rsid w:val="00D3786D"/>
    <w:rsid w:val="00DE3CCA"/>
    <w:rsid w:val="00E07CA3"/>
    <w:rsid w:val="00E137E9"/>
    <w:rsid w:val="00EC0990"/>
    <w:rsid w:val="00F01CB8"/>
    <w:rsid w:val="00F65F6B"/>
    <w:rsid w:val="00F92988"/>
    <w:rsid w:val="00FB6073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0350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03507"/>
    <w:pPr>
      <w:keepNext/>
      <w:numPr>
        <w:ilvl w:val="3"/>
        <w:numId w:val="1"/>
      </w:numPr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3507"/>
    <w:rPr>
      <w:rFonts w:ascii="Symbol" w:hAnsi="Symbol"/>
    </w:rPr>
  </w:style>
  <w:style w:type="character" w:customStyle="1" w:styleId="WW8Num3z0">
    <w:name w:val="WW8Num3z0"/>
    <w:rsid w:val="00A03507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A03507"/>
  </w:style>
  <w:style w:type="character" w:customStyle="1" w:styleId="10">
    <w:name w:val="Основной шрифт абзаца1"/>
    <w:rsid w:val="00A03507"/>
  </w:style>
  <w:style w:type="character" w:customStyle="1" w:styleId="WW8Num3z1">
    <w:name w:val="WW8Num3z1"/>
    <w:rsid w:val="00A03507"/>
    <w:rPr>
      <w:rFonts w:ascii="Courier New" w:hAnsi="Courier New"/>
    </w:rPr>
  </w:style>
  <w:style w:type="character" w:customStyle="1" w:styleId="WW8Num3z2">
    <w:name w:val="WW8Num3z2"/>
    <w:rsid w:val="00A03507"/>
    <w:rPr>
      <w:rFonts w:ascii="Wingdings" w:hAnsi="Wingdings"/>
    </w:rPr>
  </w:style>
  <w:style w:type="character" w:customStyle="1" w:styleId="WW8Num3z3">
    <w:name w:val="WW8Num3z3"/>
    <w:rsid w:val="00A03507"/>
    <w:rPr>
      <w:rFonts w:ascii="Symbol" w:hAnsi="Symbol"/>
    </w:rPr>
  </w:style>
  <w:style w:type="character" w:customStyle="1" w:styleId="WW8Num2z1">
    <w:name w:val="WW8Num2z1"/>
    <w:rsid w:val="00A03507"/>
    <w:rPr>
      <w:rFonts w:ascii="Courier New" w:hAnsi="Courier New" w:cs="Courier New"/>
    </w:rPr>
  </w:style>
  <w:style w:type="character" w:customStyle="1" w:styleId="WW8Num2z2">
    <w:name w:val="WW8Num2z2"/>
    <w:rsid w:val="00A03507"/>
    <w:rPr>
      <w:rFonts w:ascii="Wingdings" w:hAnsi="Wingdings"/>
    </w:rPr>
  </w:style>
  <w:style w:type="character" w:customStyle="1" w:styleId="a3">
    <w:name w:val="Символ нумерации"/>
    <w:rsid w:val="00A03507"/>
  </w:style>
  <w:style w:type="paragraph" w:customStyle="1" w:styleId="a4">
    <w:name w:val="Заголовок"/>
    <w:basedOn w:val="a"/>
    <w:next w:val="a5"/>
    <w:rsid w:val="00A0350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03507"/>
    <w:pPr>
      <w:spacing w:after="120"/>
    </w:pPr>
  </w:style>
  <w:style w:type="paragraph" w:styleId="a6">
    <w:name w:val="List"/>
    <w:basedOn w:val="a5"/>
    <w:rsid w:val="00A03507"/>
    <w:rPr>
      <w:rFonts w:ascii="Arial" w:hAnsi="Arial" w:cs="Tahoma"/>
    </w:rPr>
  </w:style>
  <w:style w:type="paragraph" w:customStyle="1" w:styleId="21">
    <w:name w:val="Название2"/>
    <w:basedOn w:val="a"/>
    <w:rsid w:val="00A0350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350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035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03507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A035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rsid w:val="00A0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customStyle="1" w:styleId="a8">
    <w:name w:val="Знак"/>
    <w:basedOn w:val="a"/>
    <w:rsid w:val="00A0350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Body Text Indent"/>
    <w:basedOn w:val="a"/>
    <w:rsid w:val="00A03507"/>
    <w:pPr>
      <w:spacing w:after="120"/>
      <w:ind w:left="283"/>
    </w:pPr>
  </w:style>
  <w:style w:type="paragraph" w:styleId="aa">
    <w:name w:val="Balloon Text"/>
    <w:basedOn w:val="a"/>
    <w:rsid w:val="00A03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5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350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A03507"/>
    <w:pPr>
      <w:widowControl w:val="0"/>
      <w:suppressAutoHyphens/>
      <w:autoSpaceDE w:val="0"/>
    </w:pPr>
    <w:rPr>
      <w:rFonts w:ascii="Courier New" w:eastAsia="Arial" w:hAnsi="Courier New" w:cs="Tahoma"/>
      <w:lang w:eastAsia="ar-SA"/>
    </w:rPr>
  </w:style>
  <w:style w:type="paragraph" w:styleId="1">
    <w:name w:val="toc 1"/>
    <w:basedOn w:val="a"/>
    <w:next w:val="a"/>
    <w:rsid w:val="00A03507"/>
    <w:pPr>
      <w:numPr>
        <w:numId w:val="2"/>
      </w:numPr>
      <w:ind w:left="-673" w:firstLine="0"/>
    </w:pPr>
    <w:rPr>
      <w:sz w:val="28"/>
      <w:lang w:val="en-US"/>
    </w:rPr>
  </w:style>
  <w:style w:type="paragraph" w:customStyle="1" w:styleId="ab">
    <w:name w:val="Содержимое таблицы"/>
    <w:basedOn w:val="a"/>
    <w:rsid w:val="00A03507"/>
    <w:pPr>
      <w:suppressLineNumbers/>
    </w:pPr>
  </w:style>
  <w:style w:type="paragraph" w:customStyle="1" w:styleId="ac">
    <w:name w:val="Заголовок таблицы"/>
    <w:basedOn w:val="ab"/>
    <w:rsid w:val="00A035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Mogochino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KSA</dc:creator>
  <cp:keywords/>
  <cp:lastModifiedBy>RePack by SPecialiST</cp:lastModifiedBy>
  <cp:revision>3</cp:revision>
  <cp:lastPrinted>2016-02-18T04:51:00Z</cp:lastPrinted>
  <dcterms:created xsi:type="dcterms:W3CDTF">2019-02-05T05:37:00Z</dcterms:created>
  <dcterms:modified xsi:type="dcterms:W3CDTF">2019-03-04T08:12:00Z</dcterms:modified>
</cp:coreProperties>
</file>